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C4213" w:rsidRPr="001E47AD" w:rsidRDefault="007C4213" w:rsidP="007C4213">
      <w:pPr>
        <w:ind w:right="-232" w:hanging="357"/>
        <w:rPr>
          <w:rFonts w:ascii="Arial" w:hAnsi="Arial" w:cs="Arial"/>
          <w:b/>
          <w:sz w:val="22"/>
          <w:szCs w:val="36"/>
        </w:rPr>
      </w:pPr>
    </w:p>
    <w:p w:rsidR="00AA4A5F" w:rsidRPr="001E47AD" w:rsidRDefault="00C45696" w:rsidP="00EA0AA5">
      <w:pPr>
        <w:suppressAutoHyphens w:val="0"/>
        <w:ind w:left="284" w:right="-232"/>
        <w:jc w:val="center"/>
        <w:rPr>
          <w:rFonts w:ascii="Arial" w:hAnsi="Arial" w:cs="Arial"/>
          <w:b/>
          <w:bCs/>
          <w:spacing w:val="12"/>
          <w:sz w:val="36"/>
          <w:szCs w:val="36"/>
          <w:lang w:eastAsia="en-US"/>
        </w:rPr>
      </w:pPr>
      <w:r w:rsidRPr="001E47AD">
        <w:rPr>
          <w:rFonts w:ascii="Arial" w:hAnsi="Arial" w:cs="Arial"/>
          <w:b/>
          <w:sz w:val="36"/>
          <w:szCs w:val="36"/>
          <w:lang w:eastAsia="ru-RU"/>
        </w:rPr>
        <w:t>Тысячелетний Брест</w:t>
      </w:r>
      <w:r w:rsidR="00AA4A5F" w:rsidRPr="001E47AD">
        <w:rPr>
          <w:rFonts w:ascii="Arial" w:hAnsi="Arial" w:cs="Arial"/>
          <w:b/>
          <w:sz w:val="36"/>
          <w:szCs w:val="36"/>
          <w:lang w:eastAsia="ru-RU"/>
        </w:rPr>
        <w:t>, 6</w:t>
      </w:r>
      <w:r w:rsidR="00AA4A5F" w:rsidRPr="001E47AD">
        <w:rPr>
          <w:rFonts w:ascii="Arial" w:hAnsi="Arial" w:cs="Arial"/>
          <w:b/>
          <w:bCs/>
          <w:spacing w:val="12"/>
          <w:sz w:val="36"/>
          <w:szCs w:val="36"/>
          <w:lang w:eastAsia="en-US"/>
        </w:rPr>
        <w:t xml:space="preserve"> дней</w:t>
      </w:r>
    </w:p>
    <w:p w:rsidR="00B01B39" w:rsidRPr="00BD3693" w:rsidRDefault="00B01B39" w:rsidP="00B01B39">
      <w:pPr>
        <w:numPr>
          <w:ilvl w:val="0"/>
          <w:numId w:val="1"/>
        </w:numPr>
        <w:jc w:val="center"/>
        <w:rPr>
          <w:rFonts w:ascii="Arial" w:hAnsi="Arial" w:cs="Arial"/>
          <w:b/>
          <w:bCs/>
          <w:iCs/>
          <w:sz w:val="20"/>
          <w:szCs w:val="20"/>
        </w:rPr>
      </w:pPr>
      <w:bookmarkStart w:id="0" w:name="_Hlk119306947"/>
      <w:r w:rsidRPr="008A23DA">
        <w:rPr>
          <w:rFonts w:ascii="Arial" w:hAnsi="Arial" w:cs="Arial"/>
          <w:b/>
          <w:bCs/>
          <w:iCs/>
        </w:rPr>
        <w:t>Минск –</w:t>
      </w:r>
      <w:bookmarkStart w:id="1" w:name="_Hlk119268512"/>
      <w:r>
        <w:rPr>
          <w:rFonts w:ascii="Arial" w:hAnsi="Arial" w:cs="Arial"/>
          <w:b/>
          <w:bCs/>
          <w:iCs/>
        </w:rPr>
        <w:t xml:space="preserve"> </w:t>
      </w:r>
      <w:r w:rsidRPr="00BD3693">
        <w:rPr>
          <w:rFonts w:ascii="Arial" w:hAnsi="Arial" w:cs="Arial"/>
          <w:b/>
          <w:bCs/>
          <w:iCs/>
        </w:rPr>
        <w:t xml:space="preserve">Березовка </w:t>
      </w:r>
      <w:r w:rsidRPr="00BD3693">
        <w:rPr>
          <w:rFonts w:ascii="Arial" w:hAnsi="Arial" w:cs="Arial"/>
          <w:b/>
          <w:bCs/>
        </w:rPr>
        <w:t>— Стеклозавод Неман</w:t>
      </w:r>
      <w:r w:rsidRPr="00BD3693">
        <w:rPr>
          <w:rFonts w:ascii="Arial" w:hAnsi="Arial" w:cs="Arial"/>
          <w:b/>
          <w:bCs/>
          <w:iCs/>
        </w:rPr>
        <w:t xml:space="preserve"> – </w:t>
      </w:r>
      <w:r w:rsidRPr="00BD3693">
        <w:rPr>
          <w:rFonts w:ascii="Arial" w:hAnsi="Arial" w:cs="Arial"/>
          <w:b/>
          <w:bCs/>
        </w:rPr>
        <w:t xml:space="preserve">Лида </w:t>
      </w:r>
      <w:r w:rsidRPr="00BD3693">
        <w:rPr>
          <w:rFonts w:ascii="Arial" w:hAnsi="Arial" w:cs="Arial"/>
          <w:b/>
          <w:bCs/>
          <w:iCs/>
        </w:rPr>
        <w:t xml:space="preserve">– Бобруйск – </w:t>
      </w:r>
      <w:proofErr w:type="spellStart"/>
      <w:r w:rsidRPr="00BD3693">
        <w:rPr>
          <w:rFonts w:ascii="Arial" w:hAnsi="Arial" w:cs="Arial"/>
          <w:b/>
          <w:bCs/>
          <w:iCs/>
        </w:rPr>
        <w:t>Жиличи</w:t>
      </w:r>
      <w:proofErr w:type="spellEnd"/>
      <w:r w:rsidRPr="00BD3693">
        <w:rPr>
          <w:rFonts w:ascii="Arial" w:hAnsi="Arial" w:cs="Arial"/>
          <w:b/>
          <w:bCs/>
        </w:rPr>
        <w:t xml:space="preserve"> – </w:t>
      </w:r>
      <w:r w:rsidRPr="00BD3693">
        <w:rPr>
          <w:rFonts w:ascii="Arial" w:hAnsi="Arial" w:cs="Arial"/>
          <w:b/>
          <w:bCs/>
          <w:iCs/>
        </w:rPr>
        <w:t xml:space="preserve">Хатынь </w:t>
      </w:r>
      <w:bookmarkEnd w:id="1"/>
      <w:r w:rsidRPr="00BD3693">
        <w:rPr>
          <w:rFonts w:ascii="Arial" w:hAnsi="Arial" w:cs="Arial"/>
          <w:b/>
          <w:bCs/>
          <w:iCs/>
        </w:rPr>
        <w:t>– Брест – Каменец – Беловежская пуща – Музей народного быта</w:t>
      </w:r>
    </w:p>
    <w:bookmarkEnd w:id="0"/>
    <w:p w:rsidR="00F0046C" w:rsidRPr="00BD3693" w:rsidRDefault="00F0046C" w:rsidP="001F57DC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753E09" w:rsidRPr="00BD3693" w:rsidRDefault="00ED49D4" w:rsidP="00753E09">
      <w:pP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BD3693">
        <w:rPr>
          <w:rFonts w:ascii="Arial" w:hAnsi="Arial" w:cs="Arial"/>
          <w:b/>
          <w:bCs/>
          <w:iCs/>
          <w:sz w:val="20"/>
          <w:szCs w:val="20"/>
        </w:rPr>
        <w:t>6</w:t>
      </w:r>
      <w:r w:rsidR="00753E09" w:rsidRPr="00BD3693">
        <w:rPr>
          <w:rFonts w:ascii="Arial" w:hAnsi="Arial" w:cs="Arial"/>
          <w:b/>
          <w:bCs/>
          <w:iCs/>
          <w:sz w:val="20"/>
          <w:szCs w:val="20"/>
        </w:rPr>
        <w:t xml:space="preserve"> дн</w:t>
      </w:r>
      <w:r w:rsidR="0034123A" w:rsidRPr="00BD3693">
        <w:rPr>
          <w:rFonts w:ascii="Arial" w:hAnsi="Arial" w:cs="Arial"/>
          <w:b/>
          <w:bCs/>
          <w:iCs/>
          <w:sz w:val="20"/>
          <w:szCs w:val="20"/>
        </w:rPr>
        <w:t>ей</w:t>
      </w:r>
      <w:r w:rsidR="00753E09" w:rsidRPr="00BD3693">
        <w:rPr>
          <w:rFonts w:ascii="Arial" w:hAnsi="Arial" w:cs="Arial"/>
          <w:b/>
          <w:bCs/>
          <w:iCs/>
          <w:sz w:val="20"/>
          <w:szCs w:val="20"/>
        </w:rPr>
        <w:t xml:space="preserve"> / </w:t>
      </w:r>
      <w:r w:rsidRPr="00BD3693">
        <w:rPr>
          <w:rFonts w:ascii="Arial" w:hAnsi="Arial" w:cs="Arial"/>
          <w:b/>
          <w:bCs/>
          <w:iCs/>
          <w:sz w:val="20"/>
          <w:szCs w:val="20"/>
        </w:rPr>
        <w:t>5</w:t>
      </w:r>
      <w:r w:rsidR="00753E09" w:rsidRPr="00BD3693">
        <w:rPr>
          <w:rFonts w:ascii="Arial" w:hAnsi="Arial" w:cs="Arial"/>
          <w:b/>
          <w:bCs/>
          <w:iCs/>
          <w:sz w:val="20"/>
          <w:szCs w:val="20"/>
        </w:rPr>
        <w:t xml:space="preserve"> ноч</w:t>
      </w:r>
      <w:r w:rsidR="00421141" w:rsidRPr="00BD3693">
        <w:rPr>
          <w:rFonts w:ascii="Arial" w:hAnsi="Arial" w:cs="Arial"/>
          <w:b/>
          <w:bCs/>
          <w:iCs/>
          <w:sz w:val="20"/>
          <w:szCs w:val="20"/>
        </w:rPr>
        <w:t>ей</w:t>
      </w:r>
      <w:r w:rsidR="00753E09" w:rsidRPr="00BD3693">
        <w:rPr>
          <w:rFonts w:ascii="Arial" w:hAnsi="Arial" w:cs="Arial"/>
          <w:b/>
          <w:bCs/>
          <w:iCs/>
          <w:sz w:val="20"/>
          <w:szCs w:val="20"/>
        </w:rPr>
        <w:t xml:space="preserve"> (</w:t>
      </w:r>
      <w:r w:rsidRPr="00BD3693">
        <w:rPr>
          <w:rFonts w:ascii="Arial" w:hAnsi="Arial" w:cs="Arial"/>
          <w:b/>
          <w:bCs/>
          <w:iCs/>
          <w:sz w:val="20"/>
          <w:szCs w:val="20"/>
        </w:rPr>
        <w:t>вторн</w:t>
      </w:r>
      <w:r w:rsidR="00026AA3" w:rsidRPr="00BD3693">
        <w:rPr>
          <w:rFonts w:ascii="Arial" w:hAnsi="Arial" w:cs="Arial"/>
          <w:b/>
          <w:bCs/>
          <w:iCs/>
          <w:sz w:val="20"/>
          <w:szCs w:val="20"/>
        </w:rPr>
        <w:t>ик</w:t>
      </w:r>
      <w:r w:rsidR="00753E09" w:rsidRPr="00BD3693">
        <w:rPr>
          <w:rFonts w:ascii="Arial" w:hAnsi="Arial" w:cs="Arial"/>
          <w:b/>
          <w:bCs/>
          <w:iCs/>
          <w:sz w:val="20"/>
          <w:szCs w:val="20"/>
        </w:rPr>
        <w:t xml:space="preserve"> - воскресенье)</w:t>
      </w:r>
      <w:r w:rsidR="00753E09" w:rsidRPr="00BD3693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</w:p>
    <w:p w:rsidR="00753E09" w:rsidRPr="00BD3693" w:rsidRDefault="00753E09" w:rsidP="00753E09">
      <w:pPr>
        <w:spacing w:line="216" w:lineRule="auto"/>
        <w:ind w:left="-284" w:right="-153"/>
        <w:jc w:val="center"/>
        <w:rPr>
          <w:rFonts w:ascii="Arial" w:hAnsi="Arial" w:cs="Arial"/>
          <w:b/>
          <w:sz w:val="20"/>
          <w:szCs w:val="20"/>
        </w:rPr>
      </w:pPr>
      <w:r w:rsidRPr="00BD3693">
        <w:rPr>
          <w:rFonts w:ascii="Arial" w:hAnsi="Arial" w:cs="Arial"/>
          <w:b/>
          <w:sz w:val="20"/>
          <w:szCs w:val="20"/>
        </w:rPr>
        <w:t>Приглашаем Вас в Беларусь!</w:t>
      </w:r>
    </w:p>
    <w:p w:rsidR="007C5EE7" w:rsidRPr="00BD3693" w:rsidRDefault="006A1E5C" w:rsidP="007C5EE7">
      <w:pPr>
        <w:spacing w:line="216" w:lineRule="auto"/>
        <w:ind w:left="-284" w:right="-153"/>
        <w:jc w:val="center"/>
        <w:rPr>
          <w:rFonts w:ascii="Arial" w:hAnsi="Arial" w:cs="Arial"/>
          <w:b/>
          <w:sz w:val="20"/>
          <w:szCs w:val="20"/>
        </w:rPr>
      </w:pPr>
      <w:r w:rsidRPr="00BD3693">
        <w:rPr>
          <w:rFonts w:ascii="Arial" w:hAnsi="Arial" w:cs="Arial"/>
          <w:b/>
          <w:sz w:val="20"/>
          <w:szCs w:val="20"/>
        </w:rPr>
        <w:t xml:space="preserve">Насыщенная и увлекательная программа по столичному Минску и тысячелетнему Бресту никого не оставит равнодушным! </w:t>
      </w:r>
      <w:r w:rsidR="005961EE" w:rsidRPr="00BD3693">
        <w:rPr>
          <w:rFonts w:ascii="Arial" w:hAnsi="Arial" w:cs="Arial"/>
          <w:b/>
          <w:sz w:val="20"/>
          <w:szCs w:val="20"/>
        </w:rPr>
        <w:t xml:space="preserve">Вас </w:t>
      </w:r>
      <w:r w:rsidRPr="00BD3693">
        <w:rPr>
          <w:rFonts w:ascii="Arial" w:hAnsi="Arial" w:cs="Arial"/>
          <w:b/>
          <w:sz w:val="20"/>
          <w:szCs w:val="20"/>
        </w:rPr>
        <w:t>ждут</w:t>
      </w:r>
      <w:r w:rsidR="005961EE" w:rsidRPr="00BD3693">
        <w:rPr>
          <w:rFonts w:ascii="Arial" w:hAnsi="Arial" w:cs="Arial"/>
          <w:b/>
          <w:sz w:val="20"/>
          <w:szCs w:val="20"/>
        </w:rPr>
        <w:t xml:space="preserve"> экскурсии по </w:t>
      </w:r>
      <w:r w:rsidRPr="00BD3693">
        <w:rPr>
          <w:rFonts w:ascii="Arial" w:hAnsi="Arial" w:cs="Arial"/>
          <w:b/>
          <w:sz w:val="20"/>
          <w:szCs w:val="20"/>
        </w:rPr>
        <w:t xml:space="preserve">городским </w:t>
      </w:r>
      <w:r w:rsidR="005961EE" w:rsidRPr="00BD3693">
        <w:rPr>
          <w:rFonts w:ascii="Arial" w:hAnsi="Arial" w:cs="Arial"/>
          <w:b/>
          <w:sz w:val="20"/>
          <w:szCs w:val="20"/>
        </w:rPr>
        <w:t xml:space="preserve">достопримечательностям, </w:t>
      </w:r>
      <w:r w:rsidRPr="00BD3693">
        <w:rPr>
          <w:rFonts w:ascii="Arial" w:hAnsi="Arial" w:cs="Arial"/>
          <w:b/>
          <w:sz w:val="20"/>
          <w:szCs w:val="20"/>
        </w:rPr>
        <w:t>осмотр всемирно известных мемориалов в Хатыни и Брестской крепости, посещение</w:t>
      </w:r>
      <w:r w:rsidR="005961EE" w:rsidRPr="00BD3693">
        <w:rPr>
          <w:rFonts w:ascii="Arial" w:hAnsi="Arial" w:cs="Arial"/>
          <w:b/>
          <w:sz w:val="20"/>
          <w:szCs w:val="20"/>
        </w:rPr>
        <w:t xml:space="preserve"> величественных </w:t>
      </w:r>
      <w:r w:rsidR="00E239BD" w:rsidRPr="00BD3693">
        <w:rPr>
          <w:rFonts w:ascii="Arial" w:hAnsi="Arial" w:cs="Arial"/>
          <w:b/>
          <w:sz w:val="20"/>
          <w:szCs w:val="20"/>
        </w:rPr>
        <w:t xml:space="preserve">дворцов и </w:t>
      </w:r>
      <w:r w:rsidR="005961EE" w:rsidRPr="00BD3693">
        <w:rPr>
          <w:rFonts w:ascii="Arial" w:hAnsi="Arial" w:cs="Arial"/>
          <w:b/>
          <w:sz w:val="20"/>
          <w:szCs w:val="20"/>
        </w:rPr>
        <w:t xml:space="preserve">замков, знакомство с “заповедным </w:t>
      </w:r>
      <w:r w:rsidR="005961EE" w:rsidRPr="00BD3693">
        <w:rPr>
          <w:rFonts w:ascii="Arial" w:hAnsi="Arial" w:cs="Arial"/>
          <w:b/>
          <w:sz w:val="20"/>
          <w:szCs w:val="20"/>
          <w:lang w:val="be-BY"/>
        </w:rPr>
        <w:t>напевом</w:t>
      </w:r>
      <w:r w:rsidR="005961EE" w:rsidRPr="00BD3693">
        <w:rPr>
          <w:rFonts w:ascii="Arial" w:hAnsi="Arial" w:cs="Arial"/>
          <w:b/>
          <w:sz w:val="20"/>
          <w:szCs w:val="20"/>
        </w:rPr>
        <w:t>”</w:t>
      </w:r>
      <w:r w:rsidR="005961EE" w:rsidRPr="00BD3693">
        <w:rPr>
          <w:rFonts w:ascii="Arial" w:hAnsi="Arial" w:cs="Arial"/>
          <w:sz w:val="20"/>
          <w:szCs w:val="20"/>
        </w:rPr>
        <w:t xml:space="preserve"> </w:t>
      </w:r>
      <w:r w:rsidR="005961EE" w:rsidRPr="00BD3693">
        <w:rPr>
          <w:rFonts w:ascii="Arial" w:hAnsi="Arial" w:cs="Arial"/>
          <w:b/>
          <w:sz w:val="20"/>
          <w:szCs w:val="20"/>
        </w:rPr>
        <w:t xml:space="preserve">Беловежской пущи и </w:t>
      </w:r>
      <w:r w:rsidR="00B709D2" w:rsidRPr="00BD3693">
        <w:rPr>
          <w:rFonts w:ascii="Arial" w:hAnsi="Arial" w:cs="Arial"/>
          <w:b/>
          <w:sz w:val="20"/>
          <w:szCs w:val="20"/>
        </w:rPr>
        <w:t>колоритным музей народного быта</w:t>
      </w:r>
      <w:r w:rsidR="005961EE" w:rsidRPr="00BD3693">
        <w:rPr>
          <w:rFonts w:ascii="Arial" w:hAnsi="Arial" w:cs="Arial"/>
          <w:b/>
          <w:sz w:val="20"/>
          <w:szCs w:val="20"/>
        </w:rPr>
        <w:t xml:space="preserve">, </w:t>
      </w:r>
      <w:r w:rsidRPr="00BD3693">
        <w:rPr>
          <w:rFonts w:ascii="Arial" w:hAnsi="Arial" w:cs="Arial"/>
          <w:b/>
          <w:sz w:val="20"/>
          <w:szCs w:val="20"/>
        </w:rPr>
        <w:t>погружение в мир</w:t>
      </w:r>
      <w:r w:rsidR="005961EE" w:rsidRPr="00BD3693">
        <w:rPr>
          <w:rFonts w:ascii="Arial" w:hAnsi="Arial" w:cs="Arial"/>
          <w:b/>
          <w:sz w:val="20"/>
          <w:szCs w:val="20"/>
        </w:rPr>
        <w:t xml:space="preserve"> </w:t>
      </w:r>
      <w:r w:rsidRPr="00BD3693">
        <w:rPr>
          <w:rFonts w:ascii="Arial" w:hAnsi="Arial" w:cs="Arial"/>
          <w:b/>
          <w:sz w:val="20"/>
          <w:szCs w:val="20"/>
        </w:rPr>
        <w:t>народной архитектуры</w:t>
      </w:r>
      <w:r w:rsidR="005961EE" w:rsidRPr="00BD3693">
        <w:rPr>
          <w:rFonts w:ascii="Arial" w:hAnsi="Arial" w:cs="Arial"/>
          <w:b/>
          <w:sz w:val="20"/>
          <w:szCs w:val="20"/>
        </w:rPr>
        <w:t xml:space="preserve"> и </w:t>
      </w:r>
      <w:r w:rsidR="00E239BD" w:rsidRPr="00BD3693">
        <w:rPr>
          <w:rFonts w:ascii="Arial" w:hAnsi="Arial" w:cs="Arial"/>
          <w:b/>
          <w:sz w:val="20"/>
          <w:szCs w:val="20"/>
        </w:rPr>
        <w:t>народных ремесел</w:t>
      </w:r>
      <w:bookmarkStart w:id="2" w:name="_Hlk119258094"/>
      <w:r w:rsidR="00E239BD" w:rsidRPr="00BD3693">
        <w:rPr>
          <w:rFonts w:ascii="Arial" w:hAnsi="Arial" w:cs="Arial"/>
          <w:b/>
          <w:sz w:val="20"/>
          <w:szCs w:val="20"/>
        </w:rPr>
        <w:t>..</w:t>
      </w:r>
      <w:r w:rsidR="00361320" w:rsidRPr="00BD3693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="00361320" w:rsidRPr="00BD3693">
        <w:rPr>
          <w:rFonts w:ascii="Arial" w:hAnsi="Arial" w:cs="Arial"/>
          <w:b/>
          <w:sz w:val="20"/>
          <w:szCs w:val="20"/>
        </w:rPr>
        <w:t>А</w:t>
      </w:r>
      <w:proofErr w:type="gramEnd"/>
      <w:r w:rsidR="00361320" w:rsidRPr="00BD3693">
        <w:rPr>
          <w:rFonts w:ascii="Arial" w:hAnsi="Arial" w:cs="Arial"/>
          <w:b/>
          <w:sz w:val="20"/>
          <w:szCs w:val="20"/>
        </w:rPr>
        <w:t xml:space="preserve"> еще Вы познакомитесь с древним мастерством стеклодувов и искусством пивоварения</w:t>
      </w:r>
      <w:bookmarkEnd w:id="2"/>
      <w:r w:rsidR="00361320" w:rsidRPr="00BD3693">
        <w:rPr>
          <w:rFonts w:ascii="Arial" w:hAnsi="Arial" w:cs="Arial"/>
          <w:b/>
          <w:sz w:val="20"/>
          <w:szCs w:val="20"/>
        </w:rPr>
        <w:t>.</w:t>
      </w:r>
      <w:r w:rsidR="005961EE" w:rsidRPr="00BD3693">
        <w:rPr>
          <w:rFonts w:ascii="Arial" w:hAnsi="Arial" w:cs="Arial"/>
          <w:b/>
          <w:sz w:val="20"/>
          <w:szCs w:val="20"/>
        </w:rPr>
        <w:t xml:space="preserve">  Вам ни за что не надо доплачивать - в наш тур уже все входит: встреча каждого туриста у вагона, трансфер в гостиницу с ранним заселением (с 00.10!), купание в аквапарке, входные билеты во все музеи, исторический </w:t>
      </w:r>
      <w:proofErr w:type="spellStart"/>
      <w:r w:rsidR="005961EE" w:rsidRPr="00BD3693">
        <w:rPr>
          <w:rFonts w:ascii="Arial" w:hAnsi="Arial" w:cs="Arial"/>
          <w:b/>
          <w:sz w:val="20"/>
          <w:szCs w:val="20"/>
        </w:rPr>
        <w:t>квест</w:t>
      </w:r>
      <w:proofErr w:type="spellEnd"/>
      <w:r w:rsidR="005961EE" w:rsidRPr="00BD3693">
        <w:rPr>
          <w:rFonts w:ascii="Arial" w:hAnsi="Arial" w:cs="Arial"/>
          <w:b/>
          <w:sz w:val="20"/>
          <w:szCs w:val="20"/>
        </w:rPr>
        <w:t xml:space="preserve">, обильные завтраки шведский стол, вкусные обеды каждый день, оригинальные дегустации… </w:t>
      </w:r>
      <w:r w:rsidR="00776303" w:rsidRPr="00BD3693">
        <w:rPr>
          <w:rFonts w:ascii="Arial" w:hAnsi="Arial" w:cs="Arial"/>
          <w:b/>
          <w:sz w:val="20"/>
          <w:szCs w:val="20"/>
        </w:rPr>
        <w:t xml:space="preserve">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центре. В Бресте – в уютной гостинице ВЕСТА*** в центре города и в современной гостинице </w:t>
      </w:r>
      <w:r w:rsidR="00977C82" w:rsidRPr="00BD3693">
        <w:rPr>
          <w:rFonts w:ascii="Arial" w:hAnsi="Arial" w:cs="Arial"/>
          <w:b/>
          <w:sz w:val="20"/>
          <w:szCs w:val="20"/>
        </w:rPr>
        <w:t>ХЭМПТОН БАЙ ХИЛТОН</w:t>
      </w:r>
      <w:r w:rsidR="00776303" w:rsidRPr="00BD3693">
        <w:rPr>
          <w:rFonts w:ascii="Arial" w:hAnsi="Arial" w:cs="Arial"/>
          <w:b/>
          <w:sz w:val="20"/>
          <w:szCs w:val="20"/>
        </w:rPr>
        <w:t>***</w:t>
      </w:r>
    </w:p>
    <w:tbl>
      <w:tblPr>
        <w:tblW w:w="1050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FF66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503"/>
      </w:tblGrid>
      <w:tr w:rsidR="00E756BE" w:rsidRPr="00BD3693" w:rsidTr="00E756BE">
        <w:trPr>
          <w:trHeight w:val="283"/>
          <w:tblCellSpacing w:w="0" w:type="dxa"/>
          <w:jc w:val="center"/>
        </w:trPr>
        <w:tc>
          <w:tcPr>
            <w:tcW w:w="10503" w:type="dxa"/>
            <w:shd w:val="clear" w:color="auto" w:fill="99FF66"/>
            <w:vAlign w:val="center"/>
          </w:tcPr>
          <w:p w:rsidR="00E756BE" w:rsidRPr="00BD3693" w:rsidRDefault="00E756BE">
            <w:pPr>
              <w:spacing w:line="216" w:lineRule="auto"/>
              <w:jc w:val="center"/>
              <w:rPr>
                <w:rFonts w:ascii="Arial" w:hAnsi="Arial" w:cs="Arial"/>
                <w:bCs/>
                <w:spacing w:val="12"/>
                <w:sz w:val="20"/>
                <w:szCs w:val="20"/>
              </w:rPr>
            </w:pPr>
            <w:bookmarkStart w:id="3" w:name="_Hlk149078279"/>
            <w:r w:rsidRPr="00BD3693">
              <w:rPr>
                <w:rFonts w:ascii="Arial" w:hAnsi="Arial" w:cs="Arial"/>
                <w:b/>
                <w:sz w:val="20"/>
                <w:szCs w:val="20"/>
              </w:rPr>
              <w:t xml:space="preserve">ГРАФИК сборных туров </w:t>
            </w:r>
            <w:r w:rsidRPr="00BD3693">
              <w:rPr>
                <w:rFonts w:ascii="Arial" w:hAnsi="Arial" w:cs="Arial"/>
                <w:b/>
                <w:sz w:val="20"/>
                <w:szCs w:val="20"/>
                <w:lang w:val="be-BY"/>
              </w:rPr>
              <w:t>с БРЕСТОМ и</w:t>
            </w:r>
            <w:r w:rsidRPr="00BD3693">
              <w:rPr>
                <w:lang w:val="be-BY"/>
              </w:rPr>
              <w:t xml:space="preserve"> </w:t>
            </w:r>
            <w:r w:rsidRPr="00BD3693">
              <w:rPr>
                <w:rFonts w:ascii="Arial" w:hAnsi="Arial" w:cs="Arial"/>
                <w:b/>
                <w:sz w:val="20"/>
                <w:szCs w:val="20"/>
              </w:rPr>
              <w:t>Музеем народного быта в Пуще на 6 дней на 202</w:t>
            </w:r>
            <w:r w:rsidR="004776BF" w:rsidRPr="00BD3693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D3693">
              <w:rPr>
                <w:rFonts w:ascii="Arial" w:hAnsi="Arial" w:cs="Arial"/>
                <w:b/>
                <w:sz w:val="20"/>
                <w:szCs w:val="20"/>
              </w:rPr>
              <w:t xml:space="preserve"> год:</w:t>
            </w:r>
            <w:r w:rsidRPr="00BD3693">
              <w:rPr>
                <w:rFonts w:ascii="Arial" w:hAnsi="Arial" w:cs="Arial"/>
                <w:bCs/>
                <w:spacing w:val="12"/>
                <w:sz w:val="20"/>
                <w:szCs w:val="20"/>
              </w:rPr>
              <w:t xml:space="preserve"> </w:t>
            </w:r>
          </w:p>
        </w:tc>
      </w:tr>
      <w:tr w:rsidR="00E756BE" w:rsidRPr="00BD3693" w:rsidTr="00E756BE">
        <w:trPr>
          <w:trHeight w:val="795"/>
          <w:tblCellSpacing w:w="0" w:type="dxa"/>
          <w:jc w:val="center"/>
        </w:trPr>
        <w:tc>
          <w:tcPr>
            <w:tcW w:w="10503" w:type="dxa"/>
            <w:shd w:val="clear" w:color="auto" w:fill="99FF66"/>
            <w:vAlign w:val="center"/>
          </w:tcPr>
          <w:p w:rsidR="00036BC1" w:rsidRPr="00BD3693" w:rsidRDefault="00036BC1" w:rsidP="00036BC1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3693">
              <w:rPr>
                <w:rFonts w:ascii="Arial" w:hAnsi="Arial" w:cs="Arial"/>
                <w:b/>
                <w:sz w:val="20"/>
                <w:szCs w:val="20"/>
              </w:rPr>
              <w:t xml:space="preserve">Май-октябрь 2026 г. каждую неделю (вторник-воскресенье): </w:t>
            </w:r>
          </w:p>
          <w:p w:rsidR="00036BC1" w:rsidRPr="00BD3693" w:rsidRDefault="00036BC1" w:rsidP="00036BC1">
            <w:pPr>
              <w:spacing w:line="216" w:lineRule="auto"/>
              <w:ind w:firstLine="1068"/>
              <w:rPr>
                <w:rFonts w:ascii="Arial" w:hAnsi="Arial" w:cs="Arial"/>
                <w:sz w:val="20"/>
                <w:szCs w:val="20"/>
              </w:rPr>
            </w:pPr>
            <w:r w:rsidRPr="00BD3693">
              <w:rPr>
                <w:rFonts w:ascii="Arial" w:hAnsi="Arial" w:cs="Arial"/>
                <w:sz w:val="20"/>
                <w:szCs w:val="20"/>
              </w:rPr>
              <w:t>28 апр-3 мая, 5-10 мая, 12-17 мая, 19-24 мая, 26-31 мая</w:t>
            </w:r>
          </w:p>
          <w:p w:rsidR="00036BC1" w:rsidRPr="00BD3693" w:rsidRDefault="00036BC1" w:rsidP="00036BC1">
            <w:pPr>
              <w:spacing w:line="216" w:lineRule="auto"/>
              <w:ind w:firstLine="1068"/>
              <w:rPr>
                <w:rFonts w:ascii="Arial" w:hAnsi="Arial" w:cs="Arial"/>
                <w:sz w:val="20"/>
                <w:szCs w:val="20"/>
              </w:rPr>
            </w:pPr>
            <w:r w:rsidRPr="00BD3693">
              <w:rPr>
                <w:rFonts w:ascii="Arial" w:hAnsi="Arial" w:cs="Arial"/>
                <w:sz w:val="20"/>
                <w:szCs w:val="20"/>
              </w:rPr>
              <w:t>2-7 июня, 9-14 июня, 16-21 июня, 23-28 июня,</w:t>
            </w:r>
          </w:p>
          <w:p w:rsidR="00036BC1" w:rsidRPr="00BD3693" w:rsidRDefault="00036BC1" w:rsidP="00036BC1">
            <w:pPr>
              <w:spacing w:line="216" w:lineRule="auto"/>
              <w:ind w:firstLine="1065"/>
              <w:rPr>
                <w:rFonts w:ascii="Arial" w:hAnsi="Arial" w:cs="Arial"/>
                <w:sz w:val="20"/>
                <w:szCs w:val="20"/>
              </w:rPr>
            </w:pPr>
            <w:r w:rsidRPr="00BD3693">
              <w:rPr>
                <w:rFonts w:ascii="Arial" w:hAnsi="Arial" w:cs="Arial"/>
                <w:sz w:val="20"/>
                <w:szCs w:val="20"/>
              </w:rPr>
              <w:t>30.06-5 июля, 7-12 июля, 14-19 июля, 21-26 июля, 28 июля-2 августа,</w:t>
            </w:r>
          </w:p>
          <w:p w:rsidR="00036BC1" w:rsidRPr="00BD3693" w:rsidRDefault="00036BC1" w:rsidP="00036BC1">
            <w:pPr>
              <w:spacing w:line="216" w:lineRule="auto"/>
              <w:ind w:firstLine="1065"/>
              <w:rPr>
                <w:rFonts w:ascii="Arial" w:hAnsi="Arial" w:cs="Arial"/>
                <w:sz w:val="20"/>
                <w:szCs w:val="20"/>
              </w:rPr>
            </w:pPr>
            <w:r w:rsidRPr="00BD3693">
              <w:rPr>
                <w:rFonts w:ascii="Arial" w:hAnsi="Arial" w:cs="Arial"/>
                <w:sz w:val="20"/>
                <w:szCs w:val="20"/>
              </w:rPr>
              <w:t xml:space="preserve">4-9 августа, 11-16 августа, 18-23 августа, 25–30 августа, </w:t>
            </w:r>
          </w:p>
          <w:p w:rsidR="00036BC1" w:rsidRPr="00BD3693" w:rsidRDefault="00036BC1" w:rsidP="00036BC1">
            <w:pPr>
              <w:spacing w:line="216" w:lineRule="auto"/>
              <w:ind w:firstLine="1060"/>
              <w:rPr>
                <w:rFonts w:ascii="Arial" w:hAnsi="Arial" w:cs="Arial"/>
                <w:sz w:val="20"/>
                <w:szCs w:val="20"/>
              </w:rPr>
            </w:pPr>
            <w:r w:rsidRPr="00BD3693">
              <w:rPr>
                <w:rFonts w:ascii="Arial" w:hAnsi="Arial" w:cs="Arial"/>
                <w:sz w:val="20"/>
                <w:szCs w:val="20"/>
              </w:rPr>
              <w:t>1-6 сентября, 8-13 сентября, 15-20 сентября, 22-27 сентября</w:t>
            </w:r>
          </w:p>
          <w:p w:rsidR="00E756BE" w:rsidRPr="00BD3693" w:rsidRDefault="00BD3693" w:rsidP="00036BC1">
            <w:pPr>
              <w:spacing w:line="216" w:lineRule="auto"/>
              <w:ind w:firstLine="994"/>
              <w:rPr>
                <w:rFonts w:ascii="Arial" w:hAnsi="Arial" w:cs="Arial"/>
                <w:bCs/>
                <w:color w:val="00B0F0"/>
                <w:sz w:val="20"/>
                <w:szCs w:val="20"/>
              </w:rPr>
            </w:pPr>
            <w:r w:rsidRPr="00BD3693">
              <w:rPr>
                <w:rFonts w:ascii="Arial" w:hAnsi="Arial" w:cs="Arial"/>
                <w:sz w:val="20"/>
                <w:szCs w:val="20"/>
              </w:rPr>
              <w:t>29</w:t>
            </w:r>
            <w:r w:rsidR="00036BC1" w:rsidRPr="00BD3693">
              <w:rPr>
                <w:rFonts w:ascii="Arial" w:hAnsi="Arial" w:cs="Arial"/>
                <w:sz w:val="20"/>
                <w:szCs w:val="20"/>
              </w:rPr>
              <w:t>.09-4 октября, 6-11 октября, 13-18 октября, 20-25 октября, 27.10-1 ноя</w:t>
            </w:r>
          </w:p>
        </w:tc>
      </w:tr>
      <w:tr w:rsidR="00E756BE" w:rsidRPr="00BD3693" w:rsidTr="00E756BE">
        <w:trPr>
          <w:trHeight w:val="795"/>
          <w:tblCellSpacing w:w="0" w:type="dxa"/>
          <w:jc w:val="center"/>
        </w:trPr>
        <w:tc>
          <w:tcPr>
            <w:tcW w:w="10503" w:type="dxa"/>
            <w:shd w:val="clear" w:color="auto" w:fill="99FF66"/>
            <w:vAlign w:val="center"/>
          </w:tcPr>
          <w:p w:rsidR="00BD3693" w:rsidRPr="00BD3693" w:rsidRDefault="00BD3693" w:rsidP="00BD369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  <w:lang w:val="be-BY"/>
              </w:rPr>
            </w:pPr>
            <w:r w:rsidRPr="00BD3693">
              <w:rPr>
                <w:rFonts w:ascii="Arial" w:hAnsi="Arial" w:cs="Arial"/>
                <w:b/>
                <w:sz w:val="20"/>
                <w:szCs w:val="20"/>
                <w:lang w:val="be-BY"/>
              </w:rPr>
              <w:t>Внимание!</w:t>
            </w:r>
          </w:p>
          <w:p w:rsidR="00BD3693" w:rsidRPr="00BD3693" w:rsidRDefault="00BD3693" w:rsidP="00BD3693">
            <w:pPr>
              <w:spacing w:line="216" w:lineRule="auto"/>
              <w:ind w:left="462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BD3693">
              <w:rPr>
                <w:rFonts w:ascii="Arial Narrow" w:hAnsi="Arial Narrow" w:cs="Arial"/>
                <w:sz w:val="20"/>
                <w:szCs w:val="20"/>
                <w:lang w:val="be-BY"/>
              </w:rPr>
              <w:t>Туры с БРЕСТОМ и</w:t>
            </w:r>
            <w:r w:rsidRPr="00BD3693">
              <w:rPr>
                <w:rFonts w:ascii="Arial Narrow" w:hAnsi="Arial Narrow"/>
                <w:lang w:val="be-BY"/>
              </w:rPr>
              <w:t xml:space="preserve"> </w:t>
            </w:r>
            <w:r w:rsidRPr="00BD3693">
              <w:rPr>
                <w:rFonts w:ascii="Arial Narrow" w:hAnsi="Arial Narrow" w:cs="Arial"/>
                <w:sz w:val="20"/>
                <w:szCs w:val="20"/>
              </w:rPr>
              <w:t xml:space="preserve">Поместьем Деда Мороза </w:t>
            </w:r>
            <w:r w:rsidRPr="00BD3693">
              <w:rPr>
                <w:rFonts w:ascii="Arial Narrow" w:hAnsi="Arial Narrow" w:cs="Arial"/>
                <w:sz w:val="20"/>
                <w:szCs w:val="20"/>
                <w:lang w:val="be-BY"/>
              </w:rPr>
              <w:t xml:space="preserve">на 2, 3, 4 и 5 дней проводятся </w:t>
            </w:r>
            <w:r w:rsidRPr="00BD3693">
              <w:rPr>
                <w:rFonts w:ascii="Arial Narrow" w:hAnsi="Arial Narrow" w:cs="Arial"/>
                <w:sz w:val="20"/>
                <w:szCs w:val="20"/>
              </w:rPr>
              <w:t xml:space="preserve">в марте-апреле и </w:t>
            </w:r>
            <w:r w:rsidRPr="00BD3693">
              <w:rPr>
                <w:rFonts w:ascii="Arial Narrow" w:hAnsi="Arial Narrow" w:cs="Arial"/>
                <w:sz w:val="20"/>
                <w:szCs w:val="20"/>
                <w:lang w:val="be-BY"/>
              </w:rPr>
              <w:t xml:space="preserve">ноябре-декабре </w:t>
            </w:r>
            <w:r w:rsidRPr="00BD3693">
              <w:rPr>
                <w:rFonts w:ascii="Arial Narrow" w:hAnsi="Arial Narrow" w:cs="Arial"/>
                <w:sz w:val="20"/>
                <w:szCs w:val="20"/>
                <w:lang w:eastAsia="ru-RU"/>
              </w:rPr>
              <w:t>2026 г.</w:t>
            </w:r>
          </w:p>
          <w:p w:rsidR="00BD3693" w:rsidRPr="00BD3693" w:rsidRDefault="00BD3693" w:rsidP="00BD3693">
            <w:pPr>
              <w:spacing w:line="216" w:lineRule="auto"/>
              <w:ind w:left="462"/>
              <w:rPr>
                <w:rFonts w:ascii="Arial Narrow" w:hAnsi="Arial Narrow" w:cs="Arial"/>
                <w:sz w:val="20"/>
                <w:szCs w:val="20"/>
                <w:lang w:val="be-BY"/>
              </w:rPr>
            </w:pPr>
            <w:r w:rsidRPr="00BD3693">
              <w:rPr>
                <w:rFonts w:ascii="Arial Narrow" w:hAnsi="Arial Narrow" w:cs="Arial"/>
                <w:sz w:val="20"/>
                <w:szCs w:val="20"/>
              </w:rPr>
              <w:t>Туры с БРЕСТОМ в</w:t>
            </w:r>
            <w:r w:rsidRPr="00BD3693">
              <w:rPr>
                <w:rFonts w:ascii="Arial Narrow" w:hAnsi="Arial Narrow" w:cs="Arial"/>
                <w:sz w:val="20"/>
                <w:szCs w:val="20"/>
                <w:lang w:val="be-BY"/>
              </w:rPr>
              <w:t xml:space="preserve"> летний сезон – с 1 мая до 30 октября - проводятся на 2, 3, 4, 5, 6 и 7 дней с Обзорной экскурсией по Беловежской пуще с посещением Музея народного быта и старинных технологий </w:t>
            </w:r>
          </w:p>
          <w:p w:rsidR="00BD3693" w:rsidRPr="00BD3693" w:rsidRDefault="00BD3693" w:rsidP="00BD3693">
            <w:pPr>
              <w:spacing w:line="216" w:lineRule="auto"/>
              <w:ind w:left="462"/>
              <w:rPr>
                <w:rFonts w:ascii="Arial Narrow" w:hAnsi="Arial Narrow" w:cs="Arial"/>
                <w:sz w:val="20"/>
                <w:szCs w:val="20"/>
              </w:rPr>
            </w:pPr>
            <w:r w:rsidRPr="00BD3693">
              <w:rPr>
                <w:rFonts w:ascii="Arial Narrow" w:hAnsi="Arial Narrow" w:cs="Arial"/>
                <w:sz w:val="20"/>
                <w:szCs w:val="20"/>
                <w:lang w:val="be-BY"/>
              </w:rPr>
              <w:t xml:space="preserve">Туры БРЕСТСКАЯ КРУГОСВЕТКА на 3 - 7 дней проводятся в мае - октябре </w:t>
            </w:r>
            <w:r w:rsidRPr="00BD3693">
              <w:rPr>
                <w:rFonts w:ascii="Arial Narrow" w:hAnsi="Arial Narrow" w:cs="Arial"/>
                <w:sz w:val="20"/>
                <w:szCs w:val="20"/>
              </w:rPr>
              <w:t>2026 г.</w:t>
            </w:r>
          </w:p>
          <w:p w:rsidR="00D25436" w:rsidRPr="00BD3693" w:rsidRDefault="00BD3693" w:rsidP="00BD3693">
            <w:pPr>
              <w:spacing w:line="216" w:lineRule="auto"/>
              <w:rPr>
                <w:rFonts w:ascii="Arial" w:hAnsi="Arial" w:cs="Arial"/>
                <w:b/>
                <w:color w:val="00B0F0"/>
                <w:sz w:val="20"/>
                <w:szCs w:val="20"/>
                <w:lang w:val="be-BY"/>
              </w:rPr>
            </w:pPr>
            <w:r w:rsidRPr="00BD3693">
              <w:rPr>
                <w:rFonts w:ascii="Arial" w:hAnsi="Arial" w:cs="Arial"/>
                <w:b/>
                <w:sz w:val="20"/>
                <w:szCs w:val="20"/>
              </w:rPr>
              <w:t xml:space="preserve">ВАЖНО: </w:t>
            </w:r>
            <w:r w:rsidRPr="00BD3693">
              <w:rPr>
                <w:rFonts w:ascii="Arial Narrow" w:hAnsi="Arial Narrow" w:cs="Arial"/>
                <w:b/>
                <w:sz w:val="20"/>
                <w:szCs w:val="20"/>
                <w:lang w:val="be-BY"/>
              </w:rPr>
              <w:t>В последние два дня в программе в связи с загруженностью музеев возможна перемена местами посещения Беловежской пущи и Бресткой крепости</w:t>
            </w:r>
          </w:p>
        </w:tc>
      </w:tr>
      <w:bookmarkEnd w:id="3"/>
    </w:tbl>
    <w:p w:rsidR="00CC04FE" w:rsidRPr="00BD3693" w:rsidRDefault="00CC04FE" w:rsidP="00CC04FE">
      <w:pPr>
        <w:spacing w:line="216" w:lineRule="auto"/>
        <w:ind w:right="-13"/>
        <w:jc w:val="center"/>
        <w:rPr>
          <w:rFonts w:ascii="Arial" w:hAnsi="Arial" w:cs="Arial"/>
          <w:b/>
          <w:sz w:val="20"/>
          <w:szCs w:val="20"/>
          <w:lang w:val="be-BY"/>
        </w:rPr>
      </w:pPr>
    </w:p>
    <w:p w:rsidR="003032F5" w:rsidRPr="00BD3693" w:rsidRDefault="003032F5" w:rsidP="003032F5">
      <w:pPr>
        <w:spacing w:line="216" w:lineRule="auto"/>
        <w:rPr>
          <w:rFonts w:ascii="Arial" w:hAnsi="Arial" w:cs="Arial"/>
          <w:b/>
          <w:sz w:val="18"/>
          <w:szCs w:val="18"/>
        </w:rPr>
      </w:pPr>
      <w:r w:rsidRPr="00BD3693">
        <w:rPr>
          <w:rFonts w:ascii="Arial" w:hAnsi="Arial" w:cs="Arial"/>
          <w:b/>
          <w:sz w:val="18"/>
          <w:szCs w:val="18"/>
        </w:rPr>
        <w:t>Стоимость тура включает:</w:t>
      </w:r>
    </w:p>
    <w:p w:rsidR="003032F5" w:rsidRPr="00BD3693" w:rsidRDefault="003032F5" w:rsidP="003032F5">
      <w:pPr>
        <w:spacing w:line="216" w:lineRule="auto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 xml:space="preserve">Встреча: на вокзале у вагона, трансфер в гостиницу, заселение с </w:t>
      </w:r>
      <w:r w:rsidR="00F44917" w:rsidRPr="00BD3693">
        <w:rPr>
          <w:rFonts w:ascii="Arial" w:hAnsi="Arial" w:cs="Arial"/>
          <w:sz w:val="18"/>
          <w:szCs w:val="18"/>
        </w:rPr>
        <w:t>00.10</w:t>
      </w:r>
    </w:p>
    <w:p w:rsidR="00776303" w:rsidRPr="00BD3693" w:rsidRDefault="00776303" w:rsidP="00776303">
      <w:pPr>
        <w:spacing w:line="216" w:lineRule="auto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 xml:space="preserve">Проживание в 2-местных номерах со всеми удобствами, телевизором: </w:t>
      </w:r>
    </w:p>
    <w:p w:rsidR="00776303" w:rsidRPr="00BD3693" w:rsidRDefault="00776303" w:rsidP="00776303">
      <w:pPr>
        <w:numPr>
          <w:ilvl w:val="0"/>
          <w:numId w:val="9"/>
        </w:numPr>
        <w:tabs>
          <w:tab w:val="left" w:pos="993"/>
        </w:tabs>
        <w:spacing w:line="216" w:lineRule="auto"/>
        <w:ind w:hanging="294"/>
        <w:rPr>
          <w:rFonts w:ascii="Arial" w:hAnsi="Arial" w:cs="Arial"/>
          <w:sz w:val="18"/>
          <w:szCs w:val="18"/>
        </w:rPr>
      </w:pPr>
      <w:bookmarkStart w:id="4" w:name="_Hlk13915751"/>
      <w:r w:rsidRPr="00BD3693">
        <w:rPr>
          <w:rFonts w:ascii="Arial" w:hAnsi="Arial" w:cs="Arial"/>
          <w:sz w:val="18"/>
          <w:szCs w:val="18"/>
        </w:rPr>
        <w:t xml:space="preserve">Минск: в гостинице Беларусь*** (с бассейном) или в гостинице </w:t>
      </w:r>
      <w:proofErr w:type="spellStart"/>
      <w:r w:rsidRPr="00BD3693">
        <w:rPr>
          <w:rFonts w:ascii="Arial" w:hAnsi="Arial" w:cs="Arial"/>
          <w:sz w:val="18"/>
          <w:szCs w:val="18"/>
        </w:rPr>
        <w:t>Виктория&amp;СПА</w:t>
      </w:r>
      <w:proofErr w:type="spellEnd"/>
      <w:r w:rsidRPr="00BD3693">
        <w:rPr>
          <w:rFonts w:ascii="Arial" w:hAnsi="Arial" w:cs="Arial"/>
          <w:sz w:val="18"/>
          <w:szCs w:val="18"/>
        </w:rPr>
        <w:t>**** (СПА-центр с бассейном)</w:t>
      </w:r>
    </w:p>
    <w:p w:rsidR="00776303" w:rsidRPr="00BD3693" w:rsidRDefault="00776303" w:rsidP="00776303">
      <w:pPr>
        <w:numPr>
          <w:ilvl w:val="0"/>
          <w:numId w:val="9"/>
        </w:numPr>
        <w:tabs>
          <w:tab w:val="clear" w:pos="720"/>
          <w:tab w:val="num" w:pos="709"/>
        </w:tabs>
        <w:spacing w:line="216" w:lineRule="auto"/>
        <w:ind w:hanging="294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 xml:space="preserve">Брест - в гостинице Веста*** (центр города) или в современной </w:t>
      </w:r>
      <w:proofErr w:type="spellStart"/>
      <w:r w:rsidRPr="00BD3693">
        <w:rPr>
          <w:rFonts w:ascii="Arial" w:hAnsi="Arial" w:cs="Arial"/>
          <w:sz w:val="18"/>
          <w:szCs w:val="18"/>
        </w:rPr>
        <w:t>Хэмптон</w:t>
      </w:r>
      <w:proofErr w:type="spellEnd"/>
      <w:r w:rsidRPr="00BD3693">
        <w:rPr>
          <w:rFonts w:ascii="Arial" w:hAnsi="Arial" w:cs="Arial"/>
          <w:sz w:val="18"/>
          <w:szCs w:val="18"/>
        </w:rPr>
        <w:t xml:space="preserve"> бай Хилтон***</w:t>
      </w:r>
    </w:p>
    <w:bookmarkEnd w:id="4"/>
    <w:p w:rsidR="007334A8" w:rsidRPr="00BD3693" w:rsidRDefault="003032F5" w:rsidP="003032F5">
      <w:pPr>
        <w:spacing w:line="216" w:lineRule="auto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 xml:space="preserve">Питание: </w:t>
      </w:r>
      <w:r w:rsidR="00C130EE" w:rsidRPr="00BD3693">
        <w:rPr>
          <w:rFonts w:ascii="Arial" w:hAnsi="Arial" w:cs="Arial"/>
          <w:sz w:val="18"/>
          <w:szCs w:val="18"/>
        </w:rPr>
        <w:t>6</w:t>
      </w:r>
      <w:r w:rsidR="00753E09" w:rsidRPr="00BD3693">
        <w:rPr>
          <w:rFonts w:ascii="Arial" w:hAnsi="Arial" w:cs="Arial"/>
          <w:sz w:val="18"/>
          <w:szCs w:val="18"/>
        </w:rPr>
        <w:t xml:space="preserve"> завтрак</w:t>
      </w:r>
      <w:r w:rsidR="0034123A" w:rsidRPr="00BD3693">
        <w:rPr>
          <w:rFonts w:ascii="Arial" w:hAnsi="Arial" w:cs="Arial"/>
          <w:sz w:val="18"/>
          <w:szCs w:val="18"/>
        </w:rPr>
        <w:t>ов</w:t>
      </w:r>
      <w:r w:rsidR="00753E09" w:rsidRPr="00BD3693">
        <w:rPr>
          <w:rFonts w:ascii="Arial" w:hAnsi="Arial" w:cs="Arial"/>
          <w:sz w:val="18"/>
          <w:szCs w:val="18"/>
        </w:rPr>
        <w:t xml:space="preserve"> шведский стол + </w:t>
      </w:r>
      <w:r w:rsidR="00C130EE" w:rsidRPr="00BD3693">
        <w:rPr>
          <w:rFonts w:ascii="Arial" w:hAnsi="Arial" w:cs="Arial"/>
          <w:sz w:val="18"/>
          <w:szCs w:val="18"/>
        </w:rPr>
        <w:t>6</w:t>
      </w:r>
      <w:r w:rsidR="00753E09" w:rsidRPr="00BD3693">
        <w:rPr>
          <w:rFonts w:ascii="Arial" w:hAnsi="Arial" w:cs="Arial"/>
          <w:sz w:val="18"/>
          <w:szCs w:val="18"/>
        </w:rPr>
        <w:t xml:space="preserve"> обед</w:t>
      </w:r>
      <w:r w:rsidR="0034123A" w:rsidRPr="00BD3693">
        <w:rPr>
          <w:rFonts w:ascii="Arial" w:hAnsi="Arial" w:cs="Arial"/>
          <w:sz w:val="18"/>
          <w:szCs w:val="18"/>
        </w:rPr>
        <w:t>ов</w:t>
      </w:r>
      <w:r w:rsidR="00753E09" w:rsidRPr="00BD3693">
        <w:rPr>
          <w:rFonts w:ascii="Arial" w:hAnsi="Arial" w:cs="Arial"/>
          <w:sz w:val="18"/>
          <w:szCs w:val="18"/>
        </w:rPr>
        <w:t xml:space="preserve"> </w:t>
      </w:r>
      <w:r w:rsidR="005961EE" w:rsidRPr="00BD3693">
        <w:rPr>
          <w:rFonts w:ascii="Arial" w:hAnsi="Arial" w:cs="Arial"/>
          <w:sz w:val="18"/>
          <w:szCs w:val="18"/>
        </w:rPr>
        <w:t>+ дегустации</w:t>
      </w:r>
    </w:p>
    <w:p w:rsidR="003032F5" w:rsidRPr="00BD3693" w:rsidRDefault="003032F5" w:rsidP="003032F5">
      <w:pPr>
        <w:spacing w:line="216" w:lineRule="auto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 xml:space="preserve">Транспорт: трансфер в гостиницу; на экскурсиях автобус </w:t>
      </w:r>
      <w:proofErr w:type="spellStart"/>
      <w:r w:rsidR="00AC73C7" w:rsidRPr="00BD3693">
        <w:rPr>
          <w:rFonts w:ascii="Arial" w:hAnsi="Arial" w:cs="Arial"/>
          <w:sz w:val="18"/>
          <w:szCs w:val="18"/>
        </w:rPr>
        <w:t>тур</w:t>
      </w:r>
      <w:r w:rsidRPr="00BD3693">
        <w:rPr>
          <w:rFonts w:ascii="Arial" w:hAnsi="Arial" w:cs="Arial"/>
          <w:sz w:val="18"/>
          <w:szCs w:val="18"/>
        </w:rPr>
        <w:t>класса</w:t>
      </w:r>
      <w:proofErr w:type="spellEnd"/>
    </w:p>
    <w:p w:rsidR="003032F5" w:rsidRPr="00BD3693" w:rsidRDefault="003032F5" w:rsidP="003032F5">
      <w:pPr>
        <w:spacing w:line="216" w:lineRule="auto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Экскурсии с входными билетами в музеи: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709"/>
        </w:tabs>
        <w:spacing w:line="216" w:lineRule="auto"/>
        <w:ind w:left="709" w:hanging="283"/>
        <w:rPr>
          <w:rFonts w:ascii="Arial" w:hAnsi="Arial" w:cs="Arial"/>
          <w:sz w:val="18"/>
          <w:szCs w:val="18"/>
        </w:rPr>
      </w:pPr>
      <w:bookmarkStart w:id="5" w:name="_Hlk118930943"/>
      <w:r w:rsidRPr="00BD3693">
        <w:rPr>
          <w:rFonts w:ascii="Arial" w:hAnsi="Arial" w:cs="Arial"/>
          <w:sz w:val="18"/>
          <w:szCs w:val="18"/>
        </w:rPr>
        <w:t>Обзорная экскурсия по Минску, Троицкое предместье</w:t>
      </w:r>
    </w:p>
    <w:p w:rsidR="00845C85" w:rsidRPr="00BD3693" w:rsidRDefault="00845C85" w:rsidP="00845C85">
      <w:pPr>
        <w:numPr>
          <w:ilvl w:val="0"/>
          <w:numId w:val="26"/>
        </w:numPr>
        <w:spacing w:line="216" w:lineRule="auto"/>
        <w:ind w:hanging="283"/>
        <w:rPr>
          <w:rFonts w:ascii="Arial" w:hAnsi="Arial" w:cs="Arial"/>
          <w:sz w:val="18"/>
          <w:szCs w:val="18"/>
        </w:rPr>
      </w:pPr>
      <w:bookmarkStart w:id="6" w:name="_Hlk119315621"/>
      <w:r w:rsidRPr="00BD3693">
        <w:rPr>
          <w:rFonts w:ascii="Arial" w:hAnsi="Arial" w:cs="Arial"/>
          <w:sz w:val="18"/>
          <w:szCs w:val="18"/>
        </w:rPr>
        <w:t xml:space="preserve">Экскурсия </w:t>
      </w:r>
      <w:r w:rsidRPr="00BD3693">
        <w:rPr>
          <w:rFonts w:ascii="Arial" w:hAnsi="Arial" w:cs="Arial"/>
          <w:sz w:val="18"/>
          <w:szCs w:val="18"/>
          <w:lang w:val="be-BY"/>
        </w:rPr>
        <w:t>“</w:t>
      </w:r>
      <w:proofErr w:type="spellStart"/>
      <w:r w:rsidRPr="00BD3693">
        <w:rPr>
          <w:rFonts w:ascii="Arial" w:hAnsi="Arial" w:cs="Arial"/>
          <w:sz w:val="18"/>
          <w:szCs w:val="18"/>
        </w:rPr>
        <w:t>Неманские</w:t>
      </w:r>
      <w:proofErr w:type="spellEnd"/>
      <w:r w:rsidRPr="00BD3693">
        <w:rPr>
          <w:rFonts w:ascii="Arial" w:hAnsi="Arial" w:cs="Arial"/>
          <w:sz w:val="18"/>
          <w:szCs w:val="18"/>
        </w:rPr>
        <w:t xml:space="preserve"> узоры</w:t>
      </w:r>
      <w:r w:rsidRPr="00BD3693">
        <w:rPr>
          <w:rFonts w:ascii="Arial" w:hAnsi="Arial" w:cs="Arial"/>
          <w:sz w:val="18"/>
          <w:szCs w:val="18"/>
          <w:lang w:val="be-BY"/>
        </w:rPr>
        <w:t>”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426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Экскурсия по Лиде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426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Входные билеты в музей Лид</w:t>
      </w:r>
      <w:r w:rsidRPr="00BD3693">
        <w:rPr>
          <w:rFonts w:ascii="Arial" w:hAnsi="Arial" w:cs="Arial"/>
          <w:sz w:val="18"/>
          <w:szCs w:val="18"/>
        </w:rPr>
        <w:softHyphen/>
        <w:t>ского зам</w:t>
      </w:r>
      <w:r w:rsidRPr="00BD3693">
        <w:rPr>
          <w:rFonts w:ascii="Arial" w:hAnsi="Arial" w:cs="Arial"/>
          <w:sz w:val="18"/>
          <w:szCs w:val="18"/>
        </w:rPr>
        <w:softHyphen/>
        <w:t>ка, экскурсия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426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Экскурсия в Музей пивоварения в Лиде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426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Дегустация 4-х сортов премиального пива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426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 xml:space="preserve">Экскурсия на стеклозавод </w:t>
      </w:r>
      <w:proofErr w:type="spellStart"/>
      <w:r w:rsidRPr="00BD3693">
        <w:rPr>
          <w:rFonts w:ascii="Arial" w:hAnsi="Arial" w:cs="Arial"/>
          <w:sz w:val="18"/>
          <w:szCs w:val="18"/>
        </w:rPr>
        <w:t>Нёман</w:t>
      </w:r>
      <w:proofErr w:type="spellEnd"/>
    </w:p>
    <w:p w:rsidR="00845C85" w:rsidRPr="00BD3693" w:rsidRDefault="00845C85" w:rsidP="00845C85">
      <w:pPr>
        <w:numPr>
          <w:ilvl w:val="0"/>
          <w:numId w:val="26"/>
        </w:numPr>
        <w:tabs>
          <w:tab w:val="left" w:pos="426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 xml:space="preserve">Посещение Музея стекла 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Подарок – стеклянное изделие</w:t>
      </w:r>
    </w:p>
    <w:p w:rsidR="00845C85" w:rsidRPr="00BD3693" w:rsidRDefault="00845C85" w:rsidP="00845C85">
      <w:pPr>
        <w:numPr>
          <w:ilvl w:val="0"/>
          <w:numId w:val="26"/>
        </w:numPr>
        <w:suppressAutoHyphens w:val="0"/>
        <w:spacing w:line="216" w:lineRule="auto"/>
        <w:ind w:hanging="283"/>
        <w:rPr>
          <w:rFonts w:ascii="Arial" w:hAnsi="Arial" w:cs="Arial"/>
          <w:sz w:val="18"/>
          <w:szCs w:val="18"/>
        </w:rPr>
      </w:pPr>
      <w:bookmarkStart w:id="7" w:name="_Hlk149212923"/>
      <w:r w:rsidRPr="00BD3693">
        <w:rPr>
          <w:rFonts w:ascii="Arial" w:hAnsi="Arial" w:cs="Arial"/>
          <w:sz w:val="18"/>
          <w:szCs w:val="18"/>
        </w:rPr>
        <w:t xml:space="preserve">Экскурсия “В лабиринтах времени”  </w:t>
      </w:r>
    </w:p>
    <w:bookmarkEnd w:id="6"/>
    <w:bookmarkEnd w:id="7"/>
    <w:p w:rsidR="00845C85" w:rsidRPr="00BD3693" w:rsidRDefault="00845C85" w:rsidP="00845C85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Обзорная экскурсия по Бобруйску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 xml:space="preserve">Экскурсия по </w:t>
      </w:r>
      <w:proofErr w:type="spellStart"/>
      <w:r w:rsidRPr="00BD3693">
        <w:rPr>
          <w:rFonts w:ascii="Arial" w:hAnsi="Arial" w:cs="Arial"/>
          <w:sz w:val="18"/>
          <w:szCs w:val="18"/>
        </w:rPr>
        <w:t>Бобруйской</w:t>
      </w:r>
      <w:proofErr w:type="spellEnd"/>
      <w:r w:rsidRPr="00BD3693">
        <w:rPr>
          <w:rFonts w:ascii="Arial" w:hAnsi="Arial" w:cs="Arial"/>
          <w:sz w:val="18"/>
          <w:szCs w:val="18"/>
        </w:rPr>
        <w:t xml:space="preserve"> крепости  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Экскурсия в синагогу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 xml:space="preserve">Экскурсия в дворец в </w:t>
      </w:r>
      <w:proofErr w:type="spellStart"/>
      <w:r w:rsidRPr="00BD3693">
        <w:rPr>
          <w:rFonts w:ascii="Arial" w:hAnsi="Arial" w:cs="Arial"/>
          <w:sz w:val="18"/>
          <w:szCs w:val="18"/>
        </w:rPr>
        <w:t>Жиличах</w:t>
      </w:r>
      <w:proofErr w:type="spellEnd"/>
    </w:p>
    <w:p w:rsidR="00845C85" w:rsidRPr="00BD3693" w:rsidRDefault="00845C85" w:rsidP="00845C85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Прогулка по парку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Экскурсия “Мемориальный комплекс Хатынь”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Входные билеты в Мемориал в Хатыни, посещение музея</w:t>
      </w:r>
    </w:p>
    <w:p w:rsidR="00845C85" w:rsidRPr="00BD3693" w:rsidRDefault="00845C85" w:rsidP="00845C85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Экскурсия на Курган Славы</w:t>
      </w:r>
    </w:p>
    <w:p w:rsidR="008E0A06" w:rsidRPr="00BD3693" w:rsidRDefault="008E0A06" w:rsidP="008E0A06">
      <w:pPr>
        <w:numPr>
          <w:ilvl w:val="0"/>
          <w:numId w:val="26"/>
        </w:numPr>
        <w:tabs>
          <w:tab w:val="left" w:pos="709"/>
        </w:tabs>
        <w:spacing w:line="216" w:lineRule="auto"/>
        <w:ind w:left="709"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Обзорная экскурсия по Бресту</w:t>
      </w:r>
    </w:p>
    <w:p w:rsidR="008E0A06" w:rsidRPr="00BD3693" w:rsidRDefault="008E0A06" w:rsidP="008E0A06">
      <w:pPr>
        <w:numPr>
          <w:ilvl w:val="0"/>
          <w:numId w:val="26"/>
        </w:numPr>
        <w:tabs>
          <w:tab w:val="left" w:pos="709"/>
        </w:tabs>
        <w:spacing w:line="216" w:lineRule="auto"/>
        <w:ind w:left="709"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 xml:space="preserve">Экскурсия в Брестскую крепость, посещение музея </w:t>
      </w:r>
    </w:p>
    <w:p w:rsidR="008E0A06" w:rsidRPr="00BD3693" w:rsidRDefault="008E0A06" w:rsidP="008E0A06">
      <w:pPr>
        <w:numPr>
          <w:ilvl w:val="0"/>
          <w:numId w:val="26"/>
        </w:numPr>
        <w:tabs>
          <w:tab w:val="left" w:pos="709"/>
        </w:tabs>
        <w:spacing w:line="216" w:lineRule="auto"/>
        <w:ind w:left="709" w:hanging="283"/>
        <w:rPr>
          <w:rFonts w:ascii="Arial" w:hAnsi="Arial" w:cs="Arial"/>
          <w:sz w:val="18"/>
          <w:szCs w:val="18"/>
        </w:rPr>
      </w:pPr>
      <w:bookmarkStart w:id="8" w:name="_Hlk149075627"/>
      <w:r w:rsidRPr="00BD3693">
        <w:rPr>
          <w:rFonts w:ascii="Arial" w:hAnsi="Arial" w:cs="Arial"/>
          <w:sz w:val="18"/>
          <w:szCs w:val="18"/>
        </w:rPr>
        <w:t xml:space="preserve">Экскурсия в Беловежскую пущу </w:t>
      </w:r>
    </w:p>
    <w:p w:rsidR="008E0A06" w:rsidRPr="00BD3693" w:rsidRDefault="008E0A06" w:rsidP="008E0A06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 xml:space="preserve">Обзорная экскурсия по Беловежской пуще </w:t>
      </w:r>
    </w:p>
    <w:p w:rsidR="008E0A06" w:rsidRPr="00BD3693" w:rsidRDefault="008E0A06" w:rsidP="008E0A06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Посещение Музея народного быта</w:t>
      </w:r>
    </w:p>
    <w:p w:rsidR="008E0A06" w:rsidRPr="00BD3693" w:rsidRDefault="008E0A06" w:rsidP="008E0A06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bookmarkStart w:id="9" w:name="_Hlk148983346"/>
      <w:r w:rsidRPr="00BD3693">
        <w:rPr>
          <w:rFonts w:ascii="Arial" w:hAnsi="Arial" w:cs="Arial"/>
          <w:sz w:val="18"/>
          <w:szCs w:val="18"/>
        </w:rPr>
        <w:t>Дегустация «</w:t>
      </w:r>
      <w:proofErr w:type="spellStart"/>
      <w:r w:rsidRPr="00BD3693">
        <w:rPr>
          <w:rFonts w:ascii="Arial" w:hAnsi="Arial" w:cs="Arial"/>
          <w:sz w:val="18"/>
          <w:szCs w:val="18"/>
        </w:rPr>
        <w:t>пущанских</w:t>
      </w:r>
      <w:proofErr w:type="spellEnd"/>
      <w:r w:rsidRPr="00BD3693">
        <w:rPr>
          <w:rFonts w:ascii="Arial" w:hAnsi="Arial" w:cs="Arial"/>
          <w:sz w:val="18"/>
          <w:szCs w:val="18"/>
        </w:rPr>
        <w:t>» угощений</w:t>
      </w:r>
    </w:p>
    <w:bookmarkEnd w:id="9"/>
    <w:p w:rsidR="008E0A06" w:rsidRPr="00BD3693" w:rsidRDefault="008E0A06" w:rsidP="008E0A06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lastRenderedPageBreak/>
        <w:t xml:space="preserve">Посещение Музея природы </w:t>
      </w:r>
    </w:p>
    <w:p w:rsidR="008E0A06" w:rsidRPr="00BD3693" w:rsidRDefault="008E0A06" w:rsidP="008E0A06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Посещение вольеров с животными</w:t>
      </w:r>
    </w:p>
    <w:p w:rsidR="008E0A06" w:rsidRPr="00BD3693" w:rsidRDefault="008E0A06" w:rsidP="008E0A06">
      <w:pPr>
        <w:numPr>
          <w:ilvl w:val="0"/>
          <w:numId w:val="26"/>
        </w:numPr>
        <w:tabs>
          <w:tab w:val="left" w:pos="709"/>
        </w:tabs>
        <w:spacing w:line="216" w:lineRule="auto"/>
        <w:ind w:hanging="283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>Осмотр башни-донжон ХІІІ века в Каменце</w:t>
      </w:r>
    </w:p>
    <w:bookmarkEnd w:id="8"/>
    <w:p w:rsidR="00776303" w:rsidRPr="00BD3693" w:rsidRDefault="00776303" w:rsidP="00776303">
      <w:pPr>
        <w:spacing w:line="216" w:lineRule="auto"/>
        <w:rPr>
          <w:rFonts w:ascii="Arial" w:hAnsi="Arial" w:cs="Arial"/>
          <w:sz w:val="18"/>
          <w:szCs w:val="18"/>
        </w:rPr>
      </w:pPr>
      <w:r w:rsidRPr="00BD3693">
        <w:rPr>
          <w:rFonts w:ascii="Arial" w:hAnsi="Arial" w:cs="Arial"/>
          <w:sz w:val="18"/>
          <w:szCs w:val="18"/>
        </w:rPr>
        <w:t xml:space="preserve">Посещение: бассейн в гостинице Беларусь*** (2 часа) или СПА-центр с бассейном в гостинице </w:t>
      </w:r>
      <w:proofErr w:type="spellStart"/>
      <w:r w:rsidRPr="00BD3693">
        <w:rPr>
          <w:rFonts w:ascii="Arial" w:hAnsi="Arial" w:cs="Arial"/>
          <w:sz w:val="18"/>
          <w:szCs w:val="18"/>
        </w:rPr>
        <w:t>Виктория&amp;СПА</w:t>
      </w:r>
      <w:proofErr w:type="spellEnd"/>
      <w:r w:rsidRPr="00BD3693">
        <w:rPr>
          <w:rFonts w:ascii="Arial" w:hAnsi="Arial" w:cs="Arial"/>
          <w:sz w:val="18"/>
          <w:szCs w:val="18"/>
        </w:rPr>
        <w:t>**** (</w:t>
      </w:r>
      <w:proofErr w:type="spellStart"/>
      <w:r w:rsidRPr="00BD3693">
        <w:rPr>
          <w:rFonts w:ascii="Arial" w:hAnsi="Arial" w:cs="Arial"/>
          <w:sz w:val="18"/>
          <w:szCs w:val="18"/>
        </w:rPr>
        <w:t>безлимит</w:t>
      </w:r>
      <w:proofErr w:type="spellEnd"/>
      <w:r w:rsidRPr="00BD3693">
        <w:rPr>
          <w:rFonts w:ascii="Arial" w:hAnsi="Arial" w:cs="Arial"/>
          <w:sz w:val="18"/>
          <w:szCs w:val="18"/>
        </w:rPr>
        <w:t>)</w:t>
      </w:r>
    </w:p>
    <w:p w:rsidR="005374E6" w:rsidRPr="00BD3693" w:rsidRDefault="005374E6" w:rsidP="005374E6">
      <w:pPr>
        <w:spacing w:line="216" w:lineRule="auto"/>
        <w:rPr>
          <w:rFonts w:ascii="Arial" w:hAnsi="Arial" w:cs="Arial"/>
          <w:sz w:val="18"/>
          <w:szCs w:val="18"/>
          <w:lang w:eastAsia="ru-RU"/>
        </w:rPr>
      </w:pPr>
      <w:proofErr w:type="spellStart"/>
      <w:r w:rsidRPr="00BD3693">
        <w:rPr>
          <w:rFonts w:ascii="Arial" w:hAnsi="Arial" w:cs="Arial"/>
          <w:sz w:val="18"/>
          <w:szCs w:val="18"/>
        </w:rPr>
        <w:t>Информпакет</w:t>
      </w:r>
      <w:proofErr w:type="spellEnd"/>
      <w:r w:rsidRPr="00BD3693">
        <w:rPr>
          <w:rFonts w:ascii="Arial" w:hAnsi="Arial" w:cs="Arial"/>
          <w:sz w:val="18"/>
          <w:szCs w:val="18"/>
        </w:rPr>
        <w:t xml:space="preserve">: </w:t>
      </w:r>
      <w:r w:rsidRPr="00BD3693">
        <w:rPr>
          <w:rFonts w:ascii="Arial" w:hAnsi="Arial" w:cs="Arial"/>
          <w:iCs/>
          <w:sz w:val="18"/>
          <w:szCs w:val="18"/>
        </w:rPr>
        <w:t>памятка, карта Минска</w:t>
      </w:r>
      <w:r w:rsidRPr="00BD3693">
        <w:rPr>
          <w:rFonts w:ascii="Arial" w:hAnsi="Arial" w:cs="Arial"/>
          <w:sz w:val="18"/>
          <w:szCs w:val="18"/>
        </w:rPr>
        <w:t xml:space="preserve"> с указанием отеля, музеев, магазинов</w:t>
      </w:r>
    </w:p>
    <w:bookmarkEnd w:id="5"/>
    <w:p w:rsidR="005A473F" w:rsidRPr="00BD3693" w:rsidRDefault="005A473F">
      <w:pPr>
        <w:spacing w:before="120" w:line="216" w:lineRule="auto"/>
        <w:jc w:val="center"/>
        <w:rPr>
          <w:rFonts w:ascii="Verdana" w:hAnsi="Verdana" w:cs="Arial"/>
          <w:b/>
          <w:sz w:val="22"/>
          <w:szCs w:val="22"/>
        </w:rPr>
      </w:pPr>
      <w:r w:rsidRPr="00BD3693">
        <w:rPr>
          <w:rFonts w:ascii="Verdana" w:hAnsi="Verdana" w:cs="Arial"/>
          <w:b/>
          <w:sz w:val="22"/>
          <w:szCs w:val="22"/>
        </w:rPr>
        <w:t>ПРОГРАММА</w:t>
      </w:r>
    </w:p>
    <w:p w:rsidR="00E455C9" w:rsidRPr="00BD3693" w:rsidRDefault="00F77F59" w:rsidP="00E455C9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  <w:lang w:eastAsia="ru-RU"/>
        </w:rPr>
      </w:pPr>
      <w:r w:rsidRPr="00BD3693">
        <w:rPr>
          <w:rFonts w:ascii="Verdana" w:hAnsi="Verdana" w:cs="Arial"/>
          <w:b/>
          <w:sz w:val="20"/>
          <w:szCs w:val="20"/>
          <w:lang w:eastAsia="ru-RU"/>
        </w:rPr>
        <w:t xml:space="preserve">Вторник – </w:t>
      </w:r>
      <w:r w:rsidR="00584D5E" w:rsidRPr="00BD3693">
        <w:rPr>
          <w:rFonts w:ascii="Verdana" w:hAnsi="Verdana" w:cs="Arial"/>
          <w:sz w:val="20"/>
          <w:szCs w:val="20"/>
        </w:rPr>
        <w:t>приезд в Минск</w:t>
      </w:r>
      <w:r w:rsidR="008E0A06" w:rsidRPr="00BD3693">
        <w:rPr>
          <w:rFonts w:ascii="Verdana" w:hAnsi="Verdana" w:cs="Arial"/>
          <w:sz w:val="20"/>
          <w:szCs w:val="20"/>
        </w:rPr>
        <w:t xml:space="preserve"> до </w:t>
      </w:r>
      <w:r w:rsidR="00B01B39" w:rsidRPr="00BD3693">
        <w:rPr>
          <w:rFonts w:ascii="Verdana" w:hAnsi="Verdana" w:cs="Arial"/>
          <w:sz w:val="20"/>
          <w:szCs w:val="20"/>
        </w:rPr>
        <w:t>9</w:t>
      </w:r>
      <w:r w:rsidR="008E0A06" w:rsidRPr="00BD3693">
        <w:rPr>
          <w:rFonts w:ascii="Verdana" w:hAnsi="Verdana" w:cs="Arial"/>
          <w:sz w:val="20"/>
          <w:szCs w:val="20"/>
        </w:rPr>
        <w:t>.00</w:t>
      </w:r>
      <w:r w:rsidR="00584D5E" w:rsidRPr="00BD3693">
        <w:rPr>
          <w:rFonts w:ascii="Verdana" w:hAnsi="Verdana" w:cs="Arial"/>
          <w:sz w:val="20"/>
          <w:szCs w:val="20"/>
        </w:rPr>
        <w:t>, встреча на вокзале у вагона № 5 Вашего поезда с желтой табличкой «</w:t>
      </w:r>
      <w:r w:rsidR="008D2361" w:rsidRPr="00BD3693">
        <w:rPr>
          <w:rFonts w:ascii="Verdana" w:hAnsi="Verdana" w:cs="Arial"/>
          <w:b/>
          <w:bCs/>
          <w:sz w:val="20"/>
          <w:szCs w:val="20"/>
        </w:rPr>
        <w:t>БЕЛОРУССКИЙ ТУР</w:t>
      </w:r>
      <w:r w:rsidR="00584D5E" w:rsidRPr="00BD3693">
        <w:rPr>
          <w:rFonts w:ascii="Verdana" w:hAnsi="Verdana" w:cs="Arial"/>
          <w:sz w:val="20"/>
          <w:szCs w:val="20"/>
        </w:rPr>
        <w:t xml:space="preserve">», трансфер в гостиницу, расселение в гостинице (с 00.10). Выдача </w:t>
      </w:r>
      <w:proofErr w:type="spellStart"/>
      <w:r w:rsidR="00584D5E" w:rsidRPr="00BD3693">
        <w:rPr>
          <w:rFonts w:ascii="Verdana" w:hAnsi="Verdana" w:cs="Arial"/>
          <w:sz w:val="20"/>
          <w:szCs w:val="20"/>
        </w:rPr>
        <w:t>информпакета</w:t>
      </w:r>
      <w:proofErr w:type="spellEnd"/>
      <w:r w:rsidR="00584D5E" w:rsidRPr="00BD3693">
        <w:rPr>
          <w:rFonts w:ascii="Verdana" w:hAnsi="Verdana" w:cs="Arial"/>
          <w:sz w:val="20"/>
          <w:szCs w:val="20"/>
        </w:rPr>
        <w:t xml:space="preserve"> (памятка с подробной программой, карта Минска). </w:t>
      </w:r>
      <w:r w:rsidRPr="00BD3693">
        <w:rPr>
          <w:rFonts w:ascii="Verdana" w:hAnsi="Verdana" w:cs="Arial"/>
          <w:b/>
          <w:caps/>
          <w:sz w:val="20"/>
          <w:szCs w:val="20"/>
          <w:lang w:eastAsia="ru-RU"/>
        </w:rPr>
        <w:t>Завтрак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 шведский стол</w:t>
      </w:r>
      <w:r w:rsidR="004776BF" w:rsidRPr="00BD3693">
        <w:rPr>
          <w:rFonts w:ascii="Verdana" w:hAnsi="Verdana" w:cs="Arial"/>
          <w:sz w:val="20"/>
          <w:szCs w:val="20"/>
          <w:lang w:eastAsia="ru-RU"/>
        </w:rPr>
        <w:t>.</w:t>
      </w:r>
    </w:p>
    <w:p w:rsidR="00B01B39" w:rsidRPr="00BD3693" w:rsidRDefault="00D7538A" w:rsidP="00D7538A">
      <w:pPr>
        <w:tabs>
          <w:tab w:val="left" w:pos="0"/>
          <w:tab w:val="left" w:pos="289"/>
        </w:tabs>
        <w:suppressAutoHyphens w:val="0"/>
        <w:spacing w:line="216" w:lineRule="auto"/>
        <w:jc w:val="both"/>
        <w:rPr>
          <w:rFonts w:ascii="Verdana" w:hAnsi="Verdana"/>
          <w:sz w:val="20"/>
          <w:szCs w:val="20"/>
          <w:lang w:eastAsia="ru-RU"/>
        </w:rPr>
      </w:pPr>
      <w:r w:rsidRPr="00BD3693">
        <w:rPr>
          <w:rFonts w:ascii="Verdana" w:hAnsi="Verdana"/>
          <w:b/>
          <w:sz w:val="20"/>
          <w:szCs w:val="20"/>
          <w:lang w:eastAsia="ru-RU"/>
        </w:rPr>
        <w:t>ОБЗОРНАЯ экскурсия по Минску</w:t>
      </w:r>
      <w:r w:rsidRPr="00BD3693">
        <w:rPr>
          <w:rFonts w:ascii="Verdana" w:hAnsi="Verdana"/>
          <w:sz w:val="20"/>
          <w:szCs w:val="20"/>
          <w:lang w:eastAsia="ru-RU"/>
        </w:rPr>
        <w:t xml:space="preserve"> (3,5 часа). </w:t>
      </w:r>
      <w:r w:rsidR="00E455C9" w:rsidRPr="00BD3693">
        <w:rPr>
          <w:rFonts w:ascii="Verdana" w:hAnsi="Verdana" w:cs="Arial"/>
          <w:sz w:val="20"/>
          <w:szCs w:val="20"/>
        </w:rPr>
        <w:t>Начало в</w:t>
      </w:r>
      <w:r w:rsidR="00E455C9" w:rsidRPr="00BD3693">
        <w:rPr>
          <w:rFonts w:ascii="Verdana" w:hAnsi="Verdana" w:cs="Arial"/>
          <w:bCs/>
          <w:sz w:val="20"/>
          <w:szCs w:val="20"/>
        </w:rPr>
        <w:t xml:space="preserve"> 9.30 от гостиницы Виктория-СПА; в 10.00 от гостиницы Беларусь***. </w:t>
      </w:r>
      <w:r w:rsidRPr="00BD3693">
        <w:rPr>
          <w:rFonts w:ascii="Verdana" w:hAnsi="Verdana"/>
          <w:sz w:val="20"/>
          <w:szCs w:val="20"/>
          <w:lang w:eastAsia="ru-RU"/>
        </w:rPr>
        <w:t xml:space="preserve">Во время экскурсии Вы узнаете о прошлом города в широких исторических рамках. Вы увидите </w:t>
      </w:r>
      <w:proofErr w:type="gramStart"/>
      <w:r w:rsidRPr="00BD3693">
        <w:rPr>
          <w:rFonts w:ascii="Verdana" w:hAnsi="Verdana"/>
          <w:sz w:val="20"/>
          <w:szCs w:val="20"/>
          <w:lang w:eastAsia="ru-RU"/>
        </w:rPr>
        <w:t>Петро-Павловскую</w:t>
      </w:r>
      <w:proofErr w:type="gramEnd"/>
      <w:r w:rsidRPr="00BD3693">
        <w:rPr>
          <w:rFonts w:ascii="Verdana" w:hAnsi="Verdana"/>
          <w:sz w:val="20"/>
          <w:szCs w:val="20"/>
          <w:lang w:eastAsia="ru-RU"/>
        </w:rPr>
        <w:t xml:space="preserve"> церковь начала ХVII в. и “Красный” костел начала ХХ в.; древнейшую улицу Немигу, что начиналась от Минского замка, и живописный Верхний город,</w:t>
      </w:r>
      <w:r w:rsidRPr="00BD3693">
        <w:rPr>
          <w:rFonts w:ascii="Verdana" w:hAnsi="Verdana"/>
          <w:iCs/>
          <w:sz w:val="20"/>
          <w:szCs w:val="20"/>
          <w:lang w:val="be-BY" w:eastAsia="ru-RU"/>
        </w:rPr>
        <w:t xml:space="preserve"> с которым жизнь Минска была связана на протяжении пяти веков</w:t>
      </w:r>
      <w:r w:rsidRPr="00BD3693">
        <w:rPr>
          <w:rFonts w:ascii="Verdana" w:hAnsi="Verdana"/>
          <w:iCs/>
          <w:sz w:val="20"/>
          <w:szCs w:val="20"/>
          <w:lang w:eastAsia="ru-RU"/>
        </w:rPr>
        <w:t xml:space="preserve">. </w:t>
      </w:r>
      <w:r w:rsidRPr="00BD3693">
        <w:rPr>
          <w:rFonts w:ascii="Verdana" w:hAnsi="Verdana"/>
          <w:sz w:val="20"/>
          <w:szCs w:val="20"/>
          <w:lang w:eastAsia="ru-RU"/>
        </w:rPr>
        <w:t>В Верхнем городе</w:t>
      </w:r>
      <w:r w:rsidRPr="00BD3693">
        <w:rPr>
          <w:rFonts w:ascii="Verdana" w:hAnsi="Verdana"/>
          <w:iCs/>
          <w:sz w:val="20"/>
          <w:szCs w:val="20"/>
          <w:lang w:eastAsia="ru-RU"/>
        </w:rPr>
        <w:t xml:space="preserve"> сохранились памятники архитектуры </w:t>
      </w:r>
      <w:r w:rsidRPr="00BD3693">
        <w:rPr>
          <w:rFonts w:ascii="Verdana" w:hAnsi="Verdana"/>
          <w:iCs/>
          <w:sz w:val="20"/>
          <w:szCs w:val="20"/>
          <w:lang w:val="en-US" w:eastAsia="ru-RU"/>
        </w:rPr>
        <w:t>XVII</w:t>
      </w:r>
      <w:r w:rsidRPr="00BD3693">
        <w:rPr>
          <w:rFonts w:ascii="Verdana" w:hAnsi="Verdana"/>
          <w:iCs/>
          <w:sz w:val="20"/>
          <w:szCs w:val="20"/>
          <w:lang w:eastAsia="ru-RU"/>
        </w:rPr>
        <w:t>—</w:t>
      </w:r>
      <w:r w:rsidRPr="00BD3693">
        <w:rPr>
          <w:rFonts w:ascii="Verdana" w:hAnsi="Verdana"/>
          <w:iCs/>
          <w:sz w:val="20"/>
          <w:szCs w:val="20"/>
          <w:lang w:val="en-US" w:eastAsia="ru-RU"/>
        </w:rPr>
        <w:t>XIX</w:t>
      </w:r>
      <w:r w:rsidRPr="00BD3693">
        <w:rPr>
          <w:rFonts w:ascii="Verdana" w:hAnsi="Verdana"/>
          <w:iCs/>
          <w:sz w:val="20"/>
          <w:szCs w:val="20"/>
          <w:lang w:val="be-BY" w:eastAsia="ru-RU"/>
        </w:rPr>
        <w:t xml:space="preserve"> веков. На его главной площади – </w:t>
      </w:r>
      <w:r w:rsidRPr="00BD3693">
        <w:rPr>
          <w:rFonts w:ascii="Verdana" w:hAnsi="Verdana"/>
          <w:bCs/>
          <w:sz w:val="20"/>
          <w:szCs w:val="20"/>
          <w:lang w:eastAsia="ru-RU"/>
        </w:rPr>
        <w:t xml:space="preserve">площади Свободы – Вы увидите ратушу, гостиный двор, торговые ряды, несколько монастырских комплексов (бернардинцев, </w:t>
      </w:r>
      <w:proofErr w:type="spellStart"/>
      <w:r w:rsidRPr="00BD3693">
        <w:rPr>
          <w:rFonts w:ascii="Verdana" w:hAnsi="Verdana"/>
          <w:bCs/>
          <w:sz w:val="20"/>
          <w:szCs w:val="20"/>
          <w:lang w:eastAsia="ru-RU"/>
        </w:rPr>
        <w:t>базилиан</w:t>
      </w:r>
      <w:proofErr w:type="spellEnd"/>
      <w:r w:rsidRPr="00BD3693">
        <w:rPr>
          <w:rFonts w:ascii="Verdana" w:hAnsi="Verdana"/>
          <w:bCs/>
          <w:sz w:val="20"/>
          <w:szCs w:val="20"/>
          <w:lang w:eastAsia="ru-RU"/>
        </w:rPr>
        <w:t xml:space="preserve">, иезуитов); здесь </w:t>
      </w:r>
      <w:r w:rsidRPr="00BD3693">
        <w:rPr>
          <w:rFonts w:ascii="Verdana" w:hAnsi="Verdana"/>
          <w:sz w:val="20"/>
          <w:szCs w:val="20"/>
          <w:lang w:eastAsia="ru-RU"/>
        </w:rPr>
        <w:t xml:space="preserve">Вы увидите наиболее ценные архитектурные памятники города – Кафедральные православный и католический соборы ХVII в. </w:t>
      </w:r>
      <w:r w:rsidRPr="00BD3693">
        <w:rPr>
          <w:rFonts w:ascii="Verdana" w:hAnsi="Verdana"/>
          <w:iCs/>
          <w:sz w:val="20"/>
          <w:szCs w:val="20"/>
          <w:lang w:eastAsia="ru-RU"/>
        </w:rPr>
        <w:t>На пл. Свободы</w:t>
      </w:r>
      <w:r w:rsidRPr="00BD3693">
        <w:rPr>
          <w:rFonts w:ascii="Verdana" w:hAnsi="Verdana"/>
          <w:bCs/>
          <w:sz w:val="20"/>
          <w:szCs w:val="20"/>
          <w:lang w:eastAsia="ru-RU"/>
        </w:rPr>
        <w:t xml:space="preserve"> можно сделать прекрасные фотографии на фоне многочисленных уличных скульптур – экипажа, городских весов, войта… </w:t>
      </w:r>
      <w:r w:rsidRPr="00BD3693">
        <w:rPr>
          <w:rFonts w:ascii="Verdana" w:hAnsi="Verdana"/>
          <w:sz w:val="20"/>
          <w:szCs w:val="20"/>
          <w:lang w:eastAsia="ru-RU"/>
        </w:rPr>
        <w:t>Далее перед Вашим взором</w:t>
      </w:r>
      <w:r w:rsidRPr="00BD3693">
        <w:rPr>
          <w:rFonts w:ascii="Verdana" w:hAnsi="Verdana"/>
          <w:iCs/>
          <w:sz w:val="20"/>
          <w:szCs w:val="20"/>
          <w:lang w:eastAsia="ru-RU"/>
        </w:rPr>
        <w:t xml:space="preserve"> </w:t>
      </w:r>
      <w:r w:rsidRPr="00BD3693">
        <w:rPr>
          <w:rFonts w:ascii="Verdana" w:hAnsi="Verdana"/>
          <w:sz w:val="20"/>
          <w:szCs w:val="20"/>
          <w:lang w:eastAsia="ru-RU"/>
        </w:rPr>
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</w:r>
      <w:r w:rsidRPr="00BD3693">
        <w:rPr>
          <w:rFonts w:ascii="Verdana" w:hAnsi="Verdana"/>
          <w:iCs/>
          <w:sz w:val="20"/>
          <w:szCs w:val="20"/>
          <w:lang w:eastAsia="ru-RU"/>
        </w:rPr>
        <w:t xml:space="preserve"> и спортивные сооружения – оригинальная Национальная библиотека и грандиозная Минск-арена</w:t>
      </w:r>
      <w:r w:rsidRPr="00BD3693">
        <w:rPr>
          <w:rFonts w:ascii="Verdana" w:hAnsi="Verdana"/>
          <w:bCs/>
          <w:sz w:val="20"/>
          <w:szCs w:val="20"/>
          <w:lang w:eastAsia="ru-RU"/>
        </w:rPr>
        <w:t>…</w:t>
      </w:r>
      <w:r w:rsidRPr="00BD3693">
        <w:rPr>
          <w:rFonts w:ascii="Verdana" w:hAnsi="Verdana"/>
          <w:sz w:val="20"/>
          <w:szCs w:val="20"/>
          <w:lang w:eastAsia="ru-RU"/>
        </w:rPr>
        <w:t xml:space="preserve"> Трагедия жителей города в годы Великой Отечественной войны тоже найдет отражение в экскурсии. </w:t>
      </w:r>
    </w:p>
    <w:p w:rsidR="00D7538A" w:rsidRPr="00BD3693" w:rsidRDefault="00D7538A" w:rsidP="00D7538A">
      <w:pPr>
        <w:tabs>
          <w:tab w:val="left" w:pos="0"/>
          <w:tab w:val="left" w:pos="289"/>
        </w:tabs>
        <w:suppressAutoHyphens w:val="0"/>
        <w:spacing w:line="216" w:lineRule="auto"/>
        <w:jc w:val="both"/>
        <w:rPr>
          <w:rFonts w:ascii="Verdana" w:hAnsi="Verdana"/>
          <w:sz w:val="20"/>
          <w:szCs w:val="20"/>
          <w:lang w:eastAsia="ru-RU"/>
        </w:rPr>
      </w:pPr>
      <w:r w:rsidRPr="00BD3693">
        <w:rPr>
          <w:rFonts w:ascii="Verdana" w:hAnsi="Verdana"/>
          <w:sz w:val="20"/>
          <w:szCs w:val="20"/>
          <w:lang w:eastAsia="ru-RU"/>
        </w:rPr>
        <w:t>И</w:t>
      </w:r>
      <w:r w:rsidRPr="00BD3693">
        <w:rPr>
          <w:rFonts w:ascii="Verdana" w:hAnsi="Verdana"/>
          <w:bCs/>
          <w:sz w:val="20"/>
          <w:szCs w:val="20"/>
          <w:lang w:eastAsia="ru-RU"/>
        </w:rPr>
        <w:t>стория города, его великие люди чудесным образом оживут в рассказе экскурсовода и продолжат свое повествование во время пе</w:t>
      </w:r>
      <w:r w:rsidRPr="00BD3693">
        <w:rPr>
          <w:rFonts w:ascii="Verdana" w:hAnsi="Verdana"/>
          <w:sz w:val="20"/>
          <w:szCs w:val="20"/>
          <w:lang w:eastAsia="ru-RU"/>
        </w:rPr>
        <w:t xml:space="preserve">шеходной прогулки по живописному </w:t>
      </w:r>
      <w:r w:rsidRPr="00BD3693">
        <w:rPr>
          <w:rFonts w:ascii="Verdana" w:hAnsi="Verdana"/>
          <w:b/>
          <w:sz w:val="20"/>
          <w:szCs w:val="20"/>
          <w:lang w:eastAsia="ru-RU"/>
        </w:rPr>
        <w:t>ТРОИЦКОМУ ПРЕДМЕСТЬЮ</w:t>
      </w:r>
      <w:r w:rsidRPr="00BD3693">
        <w:rPr>
          <w:rFonts w:ascii="Verdana" w:hAnsi="Verdana"/>
          <w:sz w:val="20"/>
          <w:szCs w:val="20"/>
          <w:lang w:eastAsia="ru-RU"/>
        </w:rPr>
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</w:r>
      <w:r w:rsidRPr="00BD3693">
        <w:rPr>
          <w:rFonts w:ascii="Verdana" w:hAnsi="Verdana"/>
          <w:b/>
          <w:bCs/>
          <w:sz w:val="20"/>
          <w:szCs w:val="20"/>
          <w:lang w:eastAsia="ru-RU"/>
        </w:rPr>
        <w:t>ОБЕД</w:t>
      </w:r>
      <w:r w:rsidR="00BD3693">
        <w:rPr>
          <w:rFonts w:ascii="Verdana" w:hAnsi="Verdana"/>
          <w:b/>
          <w:bCs/>
          <w:sz w:val="20"/>
          <w:szCs w:val="20"/>
          <w:lang w:eastAsia="ru-RU"/>
        </w:rPr>
        <w:t>.</w:t>
      </w:r>
      <w:r w:rsidRPr="00BD3693">
        <w:rPr>
          <w:rFonts w:ascii="Verdana" w:hAnsi="Verdana"/>
          <w:sz w:val="20"/>
          <w:szCs w:val="20"/>
          <w:lang w:eastAsia="ru-RU"/>
        </w:rPr>
        <w:t xml:space="preserve"> </w:t>
      </w:r>
      <w:r w:rsidR="00977C82" w:rsidRPr="00BD3693">
        <w:rPr>
          <w:rFonts w:ascii="Verdana" w:hAnsi="Verdana"/>
          <w:sz w:val="20"/>
          <w:szCs w:val="20"/>
          <w:lang w:eastAsia="ru-RU"/>
        </w:rPr>
        <w:t>Свободное время, прогулки по городу – все рядом! Ночлег в Минске</w:t>
      </w:r>
    </w:p>
    <w:p w:rsidR="0086745D" w:rsidRPr="00BD3693" w:rsidRDefault="0086745D" w:rsidP="00D7538A">
      <w:pPr>
        <w:tabs>
          <w:tab w:val="left" w:pos="0"/>
          <w:tab w:val="left" w:pos="289"/>
        </w:tabs>
        <w:suppressAutoHyphens w:val="0"/>
        <w:spacing w:line="216" w:lineRule="auto"/>
        <w:jc w:val="both"/>
        <w:rPr>
          <w:rFonts w:ascii="Verdana" w:hAnsi="Verdana"/>
          <w:b/>
          <w:sz w:val="20"/>
          <w:szCs w:val="20"/>
          <w:lang w:eastAsia="ru-RU"/>
        </w:rPr>
      </w:pPr>
    </w:p>
    <w:p w:rsidR="00D7538A" w:rsidRPr="00BD3693" w:rsidRDefault="00D7538A" w:rsidP="00D7538A">
      <w:pPr>
        <w:tabs>
          <w:tab w:val="left" w:pos="0"/>
        </w:tabs>
        <w:suppressAutoHyphens w:val="0"/>
        <w:spacing w:line="216" w:lineRule="auto"/>
        <w:jc w:val="both"/>
        <w:rPr>
          <w:rFonts w:ascii="Verdana" w:hAnsi="Verdana" w:cs="Arial"/>
          <w:sz w:val="20"/>
          <w:szCs w:val="20"/>
          <w:lang w:eastAsia="ru-RU"/>
        </w:rPr>
      </w:pPr>
      <w:r w:rsidRPr="00BD3693">
        <w:rPr>
          <w:rFonts w:ascii="Verdana" w:hAnsi="Verdana" w:cs="Arial"/>
          <w:b/>
          <w:sz w:val="20"/>
          <w:szCs w:val="20"/>
          <w:lang w:eastAsia="ru-RU"/>
        </w:rPr>
        <w:t>Среда –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 </w:t>
      </w:r>
      <w:r w:rsidRPr="00BD3693">
        <w:rPr>
          <w:rFonts w:ascii="Verdana" w:hAnsi="Verdana" w:cs="Arial"/>
          <w:b/>
          <w:caps/>
          <w:sz w:val="20"/>
          <w:szCs w:val="20"/>
          <w:lang w:eastAsia="ru-RU"/>
        </w:rPr>
        <w:t>Завтрак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 шведский стол. </w:t>
      </w:r>
    </w:p>
    <w:p w:rsidR="00977C82" w:rsidRPr="00BD3693" w:rsidRDefault="00977C82" w:rsidP="00977C82">
      <w:pPr>
        <w:suppressAutoHyphens w:val="0"/>
        <w:spacing w:line="216" w:lineRule="auto"/>
        <w:jc w:val="both"/>
        <w:rPr>
          <w:rFonts w:ascii="Verdana" w:hAnsi="Verdana" w:cs="Arial"/>
          <w:b/>
          <w:sz w:val="20"/>
          <w:szCs w:val="20"/>
          <w:lang w:val="be-BY" w:eastAsia="ru-RU"/>
        </w:rPr>
      </w:pPr>
      <w:bookmarkStart w:id="10" w:name="_Hlk119315501"/>
      <w:r w:rsidRPr="00BD3693">
        <w:rPr>
          <w:rFonts w:ascii="Verdana" w:hAnsi="Verdana"/>
          <w:b/>
          <w:sz w:val="20"/>
          <w:szCs w:val="20"/>
          <w:lang w:eastAsia="ru-RU"/>
        </w:rPr>
        <w:t>Экскурсия</w:t>
      </w:r>
      <w:r w:rsidRPr="00BD3693">
        <w:rPr>
          <w:rFonts w:ascii="Verdana" w:hAnsi="Verdana"/>
          <w:b/>
          <w:caps/>
          <w:sz w:val="20"/>
          <w:szCs w:val="20"/>
          <w:lang w:eastAsia="ru-RU"/>
        </w:rPr>
        <w:t xml:space="preserve"> «НЕМАНСКИЕ узоры</w:t>
      </w:r>
      <w:r w:rsidRPr="00BD3693">
        <w:rPr>
          <w:rFonts w:ascii="Verdana" w:hAnsi="Verdana"/>
          <w:sz w:val="20"/>
          <w:szCs w:val="20"/>
          <w:lang w:eastAsia="ru-RU"/>
        </w:rPr>
        <w:t>» (около 11 часов).</w:t>
      </w:r>
      <w:r w:rsidRPr="00BD3693">
        <w:rPr>
          <w:rFonts w:ascii="Verdana" w:hAnsi="Verdana"/>
          <w:b/>
          <w:sz w:val="20"/>
          <w:szCs w:val="20"/>
          <w:lang w:eastAsia="ru-RU"/>
        </w:rPr>
        <w:t xml:space="preserve"> </w:t>
      </w:r>
      <w:r w:rsidRPr="00BD3693">
        <w:rPr>
          <w:rFonts w:ascii="Verdana" w:hAnsi="Verdana" w:cs="Arial"/>
          <w:bCs/>
          <w:sz w:val="20"/>
          <w:szCs w:val="20"/>
          <w:lang w:val="be-BY" w:eastAsia="ru-RU"/>
        </w:rPr>
        <w:t xml:space="preserve">Живописные пейзажи и интересный рассказ о судьбе этого края скрасят путь в </w:t>
      </w:r>
      <w:r w:rsidRPr="00BD3693">
        <w:rPr>
          <w:rFonts w:ascii="Verdana" w:hAnsi="Verdana" w:cs="Arial"/>
          <w:b/>
          <w:sz w:val="20"/>
          <w:szCs w:val="20"/>
          <w:lang w:val="be-BY" w:eastAsia="ru-RU"/>
        </w:rPr>
        <w:t>БЕРЕЗОВКУ</w:t>
      </w:r>
      <w:r w:rsidRPr="00BD3693">
        <w:rPr>
          <w:rFonts w:ascii="Verdana" w:hAnsi="Verdana" w:cs="Arial"/>
          <w:bCs/>
          <w:sz w:val="20"/>
          <w:szCs w:val="20"/>
          <w:lang w:val="be-BY" w:eastAsia="ru-RU"/>
        </w:rPr>
        <w:t xml:space="preserve"> – местечко в долине реки Неман.</w:t>
      </w:r>
      <w:r w:rsidRPr="00BD3693">
        <w:rPr>
          <w:rFonts w:ascii="Verdana" w:hAnsi="Verdana" w:cs="Arial"/>
          <w:b/>
          <w:sz w:val="20"/>
          <w:szCs w:val="20"/>
          <w:lang w:val="be-BY" w:eastAsia="ru-RU"/>
        </w:rPr>
        <w:t xml:space="preserve"> Стекольный завод </w:t>
      </w:r>
      <w:r w:rsidRPr="00BD3693">
        <w:rPr>
          <w:rFonts w:ascii="Verdana" w:hAnsi="Verdana" w:cs="Arial"/>
          <w:b/>
          <w:sz w:val="20"/>
          <w:szCs w:val="20"/>
          <w:lang w:eastAsia="ru-RU"/>
        </w:rPr>
        <w:t>"НЁМАН"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 </w:t>
      </w:r>
      <w:hyperlink r:id="rId8" w:history="1">
        <w:r w:rsidRPr="00BD3693">
          <w:rPr>
            <w:rFonts w:ascii="Verdana" w:hAnsi="Verdana" w:cs="Arial"/>
            <w:color w:val="0000FF"/>
            <w:sz w:val="20"/>
            <w:szCs w:val="20"/>
            <w:u w:val="single"/>
            <w:lang w:eastAsia="ru-RU"/>
          </w:rPr>
          <w:t>www.neman.by/glass</w:t>
        </w:r>
      </w:hyperlink>
      <w:r w:rsidRPr="00BD3693">
        <w:rPr>
          <w:rFonts w:ascii="Verdana" w:hAnsi="Verdana" w:cs="Arial"/>
          <w:sz w:val="20"/>
          <w:szCs w:val="20"/>
          <w:lang w:eastAsia="ru-RU"/>
        </w:rPr>
        <w:t xml:space="preserve"> — старейшее предприятие по производству стекла в Бе</w:t>
      </w:r>
      <w:r w:rsidRPr="00BD3693">
        <w:rPr>
          <w:rFonts w:ascii="Verdana" w:hAnsi="Verdana" w:cs="Arial"/>
          <w:sz w:val="20"/>
          <w:szCs w:val="20"/>
          <w:lang w:eastAsia="ru-RU"/>
        </w:rPr>
        <w:softHyphen/>
        <w:t>ла</w:t>
      </w:r>
      <w:r w:rsidRPr="00BD3693">
        <w:rPr>
          <w:rFonts w:ascii="Verdana" w:hAnsi="Verdana" w:cs="Arial"/>
          <w:sz w:val="20"/>
          <w:szCs w:val="20"/>
          <w:lang w:eastAsia="ru-RU"/>
        </w:rPr>
        <w:softHyphen/>
        <w:t>ру</w:t>
      </w:r>
      <w:r w:rsidRPr="00BD3693">
        <w:rPr>
          <w:rFonts w:ascii="Verdana" w:hAnsi="Verdana" w:cs="Arial"/>
          <w:sz w:val="20"/>
          <w:szCs w:val="20"/>
          <w:lang w:eastAsia="ru-RU"/>
        </w:rPr>
        <w:softHyphen/>
        <w:t>си, основанное</w:t>
      </w:r>
      <w:r w:rsidRPr="00BD3693">
        <w:rPr>
          <w:rFonts w:ascii="Verdana" w:hAnsi="Verdana" w:cs="Arial"/>
          <w:color w:val="333333"/>
          <w:sz w:val="20"/>
          <w:szCs w:val="20"/>
          <w:shd w:val="clear" w:color="auto" w:fill="FFFFFF"/>
          <w:lang w:eastAsia="ru-RU"/>
        </w:rPr>
        <w:t xml:space="preserve"> в 1883 г. </w:t>
      </w:r>
      <w:r w:rsidRPr="00BD3693">
        <w:rPr>
          <w:rFonts w:ascii="Verdana" w:hAnsi="Verdana" w:cs="Arial"/>
          <w:color w:val="000000"/>
          <w:sz w:val="20"/>
          <w:szCs w:val="20"/>
          <w:shd w:val="clear" w:color="auto" w:fill="FFFFFF"/>
          <w:lang w:eastAsia="ru-RU"/>
        </w:rPr>
        <w:t xml:space="preserve">Во время экскурсии по заводу познакомимся с процессом производства стекла, 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узнаем технологию изготовления цветного стекла и хрусталя, увидим удивительный процесс выдувания прекрасных изделий из раскаленной до 1500 градусов массы. Работа стеклодувов просто завораживает! А лучшие изделия представлены в </w:t>
      </w:r>
      <w:r w:rsidRPr="00BD3693">
        <w:rPr>
          <w:rFonts w:ascii="Verdana" w:hAnsi="Verdana" w:cs="Arial"/>
          <w:b/>
          <w:sz w:val="20"/>
          <w:szCs w:val="20"/>
          <w:lang w:eastAsia="ru-RU"/>
        </w:rPr>
        <w:t>МУЗЕЕ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 при стеклозаводе. Здесь выставлены старинные экспонаты и авторские композиции современных художников. Здесь увидим фирменное молочно-дымчатое стекло с «</w:t>
      </w:r>
      <w:proofErr w:type="spellStart"/>
      <w:r w:rsidRPr="00BD3693">
        <w:rPr>
          <w:rFonts w:ascii="Verdana" w:hAnsi="Verdana" w:cs="Arial"/>
          <w:sz w:val="20"/>
          <w:szCs w:val="20"/>
          <w:lang w:eastAsia="ru-RU"/>
        </w:rPr>
        <w:t>неманской</w:t>
      </w:r>
      <w:proofErr w:type="spellEnd"/>
      <w:r w:rsidRPr="00BD3693">
        <w:rPr>
          <w:rFonts w:ascii="Verdana" w:hAnsi="Verdana" w:cs="Arial"/>
          <w:sz w:val="20"/>
          <w:szCs w:val="20"/>
          <w:lang w:eastAsia="ru-RU"/>
        </w:rPr>
        <w:t xml:space="preserve"> нитью» и многое другое. В фирменном </w:t>
      </w:r>
      <w:r w:rsidRPr="00BD3693">
        <w:rPr>
          <w:rFonts w:ascii="Verdana" w:hAnsi="Verdana" w:cs="Arial"/>
          <w:b/>
          <w:sz w:val="20"/>
          <w:szCs w:val="20"/>
          <w:lang w:eastAsia="ru-RU"/>
        </w:rPr>
        <w:t>МАГАЗИНЕ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 можно продолжить любоваться на эту красоту и купить, кстати,</w:t>
      </w:r>
      <w:r w:rsidRPr="00BD3693">
        <w:rPr>
          <w:rFonts w:ascii="Verdana" w:hAnsi="Verdana" w:cs="Arial"/>
          <w:sz w:val="20"/>
          <w:szCs w:val="20"/>
          <w:lang w:val="be-BY" w:eastAsia="ru-RU"/>
        </w:rPr>
        <w:t xml:space="preserve"> по лучшей цене!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 Это не просто магазин, а настоящий музей-магазин!</w:t>
      </w:r>
      <w:r w:rsidRPr="00BD3693">
        <w:rPr>
          <w:rFonts w:ascii="Verdana" w:hAnsi="Verdana" w:cs="Arial"/>
          <w:sz w:val="20"/>
          <w:szCs w:val="20"/>
          <w:lang w:val="be-BY" w:eastAsia="ru-RU"/>
        </w:rPr>
        <w:t xml:space="preserve"> А затем – сюрприз: каждый получит </w:t>
      </w:r>
      <w:r w:rsidRPr="00BD3693">
        <w:rPr>
          <w:rFonts w:ascii="Verdana" w:hAnsi="Verdana" w:cs="Arial"/>
          <w:b/>
          <w:sz w:val="20"/>
          <w:szCs w:val="20"/>
          <w:lang w:val="be-BY" w:eastAsia="ru-RU"/>
        </w:rPr>
        <w:t>ПОДАРОК</w:t>
      </w:r>
      <w:r w:rsidRPr="00BD3693">
        <w:rPr>
          <w:rFonts w:ascii="Verdana" w:hAnsi="Verdana" w:cs="Arial"/>
          <w:sz w:val="20"/>
          <w:szCs w:val="20"/>
          <w:lang w:val="be-BY" w:eastAsia="ru-RU"/>
        </w:rPr>
        <w:t xml:space="preserve">! </w:t>
      </w:r>
    </w:p>
    <w:p w:rsidR="00977C82" w:rsidRPr="00BD3693" w:rsidRDefault="00977C82" w:rsidP="00977C82">
      <w:pPr>
        <w:suppressAutoHyphens w:val="0"/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BD3693">
        <w:rPr>
          <w:rFonts w:ascii="Verdana" w:hAnsi="Verdana" w:cs="Arial"/>
          <w:sz w:val="20"/>
          <w:szCs w:val="20"/>
          <w:lang w:eastAsia="ru-RU"/>
        </w:rPr>
        <w:t xml:space="preserve">Переезд в </w:t>
      </w:r>
      <w:r w:rsidRPr="00BD3693">
        <w:rPr>
          <w:rFonts w:ascii="Verdana" w:hAnsi="Verdana" w:cs="Arial"/>
          <w:b/>
          <w:bCs/>
          <w:sz w:val="20"/>
          <w:szCs w:val="20"/>
          <w:lang w:eastAsia="ru-RU"/>
        </w:rPr>
        <w:t>ЛИДУ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. </w:t>
      </w:r>
      <w:r w:rsidRPr="00BD3693">
        <w:rPr>
          <w:rFonts w:ascii="Verdana" w:hAnsi="Verdana" w:cs="Arial"/>
          <w:sz w:val="20"/>
          <w:szCs w:val="20"/>
          <w:lang w:eastAsia="en-US"/>
        </w:rPr>
        <w:t xml:space="preserve">Город </w:t>
      </w:r>
      <w:r w:rsidRPr="00BD3693">
        <w:rPr>
          <w:rFonts w:ascii="Verdana" w:hAnsi="Verdana" w:cs="Arial"/>
          <w:b/>
          <w:sz w:val="20"/>
          <w:szCs w:val="20"/>
          <w:lang w:eastAsia="en-US"/>
        </w:rPr>
        <w:t>ЛИДА</w:t>
      </w:r>
      <w:r w:rsidRPr="00BD3693">
        <w:rPr>
          <w:rFonts w:ascii="Verdana" w:hAnsi="Verdana" w:cs="Arial"/>
          <w:sz w:val="20"/>
          <w:szCs w:val="20"/>
          <w:lang w:eastAsia="en-US"/>
        </w:rPr>
        <w:t xml:space="preserve"> по праву гордится самым монументальным в Беларуси замком, заложенным более семисот лет назад (1323 г.) великим князем </w:t>
      </w:r>
      <w:proofErr w:type="spellStart"/>
      <w:r w:rsidRPr="00BD3693">
        <w:rPr>
          <w:rFonts w:ascii="Verdana" w:hAnsi="Verdana" w:cs="Arial"/>
          <w:sz w:val="20"/>
          <w:szCs w:val="20"/>
          <w:lang w:eastAsia="en-US"/>
        </w:rPr>
        <w:t>Гедимином</w:t>
      </w:r>
      <w:proofErr w:type="spellEnd"/>
      <w:r w:rsidRPr="00BD3693">
        <w:rPr>
          <w:rFonts w:ascii="Verdana" w:hAnsi="Verdana" w:cs="Arial"/>
          <w:sz w:val="20"/>
          <w:szCs w:val="20"/>
          <w:lang w:eastAsia="en-US"/>
        </w:rPr>
        <w:t xml:space="preserve">. </w:t>
      </w:r>
      <w:r w:rsidRPr="00BD3693">
        <w:rPr>
          <w:rFonts w:ascii="Verdana" w:hAnsi="Verdana" w:cs="Arial"/>
          <w:sz w:val="20"/>
          <w:szCs w:val="20"/>
          <w:lang w:val="be-BY" w:eastAsia="en-US"/>
        </w:rPr>
        <w:t>Замок стоит</w:t>
      </w:r>
      <w:r w:rsidRPr="00BD3693">
        <w:rPr>
          <w:rFonts w:ascii="Verdana" w:hAnsi="Verdana" w:cs="Arial"/>
          <w:sz w:val="20"/>
          <w:szCs w:val="20"/>
          <w:lang w:eastAsia="en-US"/>
        </w:rPr>
        <w:t xml:space="preserve"> на насыпном холме высотой 5—6 м в окружении рва и водоемов. Толщина стен у его основания достигает 2 м при высоте более 12 м.</w:t>
      </w:r>
      <w:r w:rsidRPr="00BD3693">
        <w:rPr>
          <w:rFonts w:ascii="Verdana" w:hAnsi="Verdana"/>
          <w:color w:val="000000"/>
          <w:sz w:val="18"/>
          <w:szCs w:val="18"/>
          <w:shd w:val="clear" w:color="auto" w:fill="D4D4D4"/>
          <w:lang w:val="be-BY"/>
        </w:rPr>
        <w:t xml:space="preserve"> </w:t>
      </w:r>
      <w:r w:rsidRPr="00BD3693">
        <w:rPr>
          <w:rFonts w:ascii="Verdana" w:hAnsi="Verdana" w:cs="Arial"/>
          <w:sz w:val="20"/>
          <w:szCs w:val="20"/>
          <w:lang w:eastAsia="en-US"/>
        </w:rPr>
        <w:t xml:space="preserve">В прошлом году перед замком установлен </w:t>
      </w:r>
      <w:r w:rsidRPr="00BD3693">
        <w:rPr>
          <w:rFonts w:ascii="Verdana" w:hAnsi="Verdana" w:cs="Arial"/>
          <w:b/>
          <w:sz w:val="20"/>
          <w:szCs w:val="20"/>
          <w:lang w:eastAsia="en-US"/>
        </w:rPr>
        <w:t>ПАМЯТНИК ГЕДИМИНУ</w:t>
      </w:r>
      <w:r w:rsidRPr="00BD3693">
        <w:rPr>
          <w:rFonts w:ascii="Verdana" w:hAnsi="Verdana" w:cs="Arial"/>
          <w:sz w:val="20"/>
          <w:szCs w:val="20"/>
          <w:lang w:eastAsia="en-US"/>
        </w:rPr>
        <w:t xml:space="preserve"> – и уже успел стать одной из «звезд» </w:t>
      </w:r>
      <w:proofErr w:type="spellStart"/>
      <w:r w:rsidRPr="00BD3693">
        <w:rPr>
          <w:rFonts w:ascii="Verdana" w:hAnsi="Verdana" w:cs="Arial"/>
          <w:sz w:val="20"/>
          <w:szCs w:val="20"/>
          <w:lang w:eastAsia="en-US"/>
        </w:rPr>
        <w:t>соцсетей</w:t>
      </w:r>
      <w:proofErr w:type="spellEnd"/>
      <w:r w:rsidRPr="00BD3693">
        <w:rPr>
          <w:rFonts w:ascii="Verdana" w:hAnsi="Verdana" w:cs="Arial"/>
          <w:sz w:val="20"/>
          <w:szCs w:val="20"/>
          <w:lang w:eastAsia="en-US"/>
        </w:rPr>
        <w:t xml:space="preserve"> – чрезвычайно выразительная скульптура с длинным плащом так и просится в объектив фотокамеры! </w:t>
      </w:r>
      <w:r w:rsidRPr="00BD3693">
        <w:rPr>
          <w:rFonts w:ascii="Verdana" w:hAnsi="Verdana" w:cs="Arial"/>
          <w:b/>
          <w:caps/>
          <w:sz w:val="20"/>
          <w:szCs w:val="20"/>
          <w:lang w:eastAsia="en-US"/>
        </w:rPr>
        <w:t xml:space="preserve">Экскурсия по замку </w:t>
      </w:r>
      <w:r w:rsidRPr="00BD3693">
        <w:rPr>
          <w:rFonts w:ascii="Verdana" w:hAnsi="Verdana" w:cs="Arial"/>
          <w:sz w:val="20"/>
          <w:szCs w:val="20"/>
          <w:lang w:eastAsia="en-US"/>
        </w:rPr>
        <w:t>состоит их двух частей:</w:t>
      </w:r>
      <w:r w:rsidRPr="00BD3693">
        <w:rPr>
          <w:rFonts w:ascii="Verdana" w:hAnsi="Verdana" w:cs="Arial"/>
          <w:b/>
          <w:caps/>
          <w:sz w:val="20"/>
          <w:szCs w:val="20"/>
          <w:lang w:eastAsia="en-US"/>
        </w:rPr>
        <w:t xml:space="preserve"> </w:t>
      </w:r>
      <w:r w:rsidRPr="00BD3693">
        <w:rPr>
          <w:rFonts w:ascii="Verdana" w:hAnsi="Verdana" w:cs="Arial"/>
          <w:sz w:val="20"/>
          <w:szCs w:val="20"/>
        </w:rPr>
        <w:t>в замковом дворе с посещением боевой галереи</w:t>
      </w:r>
      <w:r w:rsidRPr="00BD3693">
        <w:rPr>
          <w:rFonts w:ascii="Verdana" w:hAnsi="Verdana" w:cs="Arial"/>
          <w:sz w:val="20"/>
          <w:szCs w:val="20"/>
          <w:lang w:eastAsia="en-US"/>
        </w:rPr>
        <w:t xml:space="preserve"> и музей в башнях. </w:t>
      </w:r>
      <w:r w:rsidRPr="00BD3693">
        <w:rPr>
          <w:rFonts w:ascii="Verdana" w:hAnsi="Verdana" w:cs="Arial"/>
          <w:sz w:val="20"/>
          <w:szCs w:val="20"/>
        </w:rPr>
        <w:t xml:space="preserve">Рыцарские доспехи, оружие, старинная мебель, предметы искусства представлены в музее замка. А многочисленные переходы, впечатляющая боевая галерея, крутые лестницы в башнях создают настроение загадочности – все дышит стариной! Здесь </w:t>
      </w:r>
      <w:r w:rsidRPr="00BD3693">
        <w:rPr>
          <w:rFonts w:ascii="Verdana" w:hAnsi="Verdana" w:cs="Arial"/>
          <w:sz w:val="20"/>
          <w:szCs w:val="20"/>
          <w:lang w:eastAsia="en-US"/>
        </w:rPr>
        <w:t>Вы погрузитесь в завораживающие глубины прошлого,</w:t>
      </w:r>
      <w:r w:rsidRPr="00BD3693">
        <w:rPr>
          <w:rFonts w:ascii="Verdana" w:hAnsi="Verdana" w:cs="Arial"/>
          <w:sz w:val="20"/>
          <w:szCs w:val="20"/>
        </w:rPr>
        <w:t xml:space="preserve"> в эпоху Средневековья – таинственного времени приключений и рыцарских подвигов.</w:t>
      </w:r>
    </w:p>
    <w:p w:rsidR="00977C82" w:rsidRPr="00BD3693" w:rsidRDefault="00977C82" w:rsidP="00977C82">
      <w:pPr>
        <w:suppressAutoHyphens w:val="0"/>
        <w:spacing w:line="216" w:lineRule="auto"/>
        <w:jc w:val="both"/>
        <w:rPr>
          <w:rFonts w:ascii="Verdana" w:hAnsi="Verdana" w:cs="Arial"/>
          <w:sz w:val="20"/>
          <w:szCs w:val="20"/>
          <w:lang w:val="be-BY" w:eastAsia="en-US"/>
        </w:rPr>
      </w:pPr>
      <w:r w:rsidRPr="00BD3693">
        <w:rPr>
          <w:rFonts w:ascii="Verdana" w:hAnsi="Verdana" w:cs="Arial"/>
          <w:sz w:val="20"/>
          <w:szCs w:val="20"/>
          <w:lang w:eastAsia="en-US"/>
        </w:rPr>
        <w:t>В городе сохранились также культовые постройки Х</w:t>
      </w:r>
      <w:r w:rsidRPr="00BD3693">
        <w:rPr>
          <w:rFonts w:ascii="Verdana" w:hAnsi="Verdana" w:cs="Arial"/>
          <w:sz w:val="20"/>
          <w:szCs w:val="20"/>
          <w:lang w:val="en-US" w:eastAsia="en-US"/>
        </w:rPr>
        <w:t>VIII</w:t>
      </w:r>
      <w:r w:rsidRPr="00BD3693">
        <w:rPr>
          <w:rFonts w:ascii="Verdana" w:hAnsi="Verdana" w:cs="Arial"/>
          <w:sz w:val="20"/>
          <w:szCs w:val="20"/>
          <w:lang w:eastAsia="en-US"/>
        </w:rPr>
        <w:t>-</w:t>
      </w:r>
      <w:r w:rsidRPr="00BD3693">
        <w:rPr>
          <w:rFonts w:ascii="Verdana" w:hAnsi="Verdana" w:cs="Arial"/>
          <w:sz w:val="20"/>
          <w:szCs w:val="20"/>
          <w:lang w:val="en-US" w:eastAsia="en-US"/>
        </w:rPr>
        <w:t>XIX</w:t>
      </w:r>
      <w:r w:rsidRPr="00BD3693">
        <w:rPr>
          <w:rFonts w:ascii="Verdana" w:hAnsi="Verdana" w:cs="Arial"/>
          <w:sz w:val="20"/>
          <w:szCs w:val="20"/>
          <w:lang w:eastAsia="en-US"/>
        </w:rPr>
        <w:t xml:space="preserve"> веков</w:t>
      </w:r>
      <w:r w:rsidRPr="00BD3693">
        <w:rPr>
          <w:rFonts w:ascii="Verdana" w:hAnsi="Verdana" w:cs="Arial"/>
          <w:sz w:val="20"/>
          <w:szCs w:val="20"/>
          <w:lang w:val="be-BY" w:eastAsia="en-US"/>
        </w:rPr>
        <w:t xml:space="preserve">. Возле замка стоит старинный </w:t>
      </w:r>
      <w:r w:rsidRPr="00BD3693">
        <w:rPr>
          <w:rFonts w:ascii="Verdana" w:hAnsi="Verdana" w:cs="Arial"/>
          <w:b/>
          <w:bCs/>
          <w:sz w:val="20"/>
          <w:szCs w:val="20"/>
          <w:lang w:eastAsia="en-US"/>
        </w:rPr>
        <w:t xml:space="preserve">КРЕСТОВОЗДВИЖЕНСКИЙ КОСТЕЛ, </w:t>
      </w:r>
      <w:r w:rsidRPr="00BD3693">
        <w:rPr>
          <w:rFonts w:ascii="Verdana" w:hAnsi="Verdana" w:cs="Arial"/>
          <w:sz w:val="20"/>
          <w:szCs w:val="20"/>
          <w:lang w:eastAsia="en-US"/>
        </w:rPr>
        <w:t xml:space="preserve">построенный </w:t>
      </w:r>
      <w:r w:rsidRPr="00BD3693">
        <w:rPr>
          <w:rFonts w:ascii="Verdana" w:hAnsi="Verdana" w:cs="Arial"/>
          <w:sz w:val="20"/>
          <w:szCs w:val="20"/>
          <w:lang w:val="be-BY" w:eastAsia="en-US"/>
        </w:rPr>
        <w:t xml:space="preserve">в 1770 году </w:t>
      </w:r>
      <w:r w:rsidRPr="00BD3693">
        <w:rPr>
          <w:rFonts w:ascii="Verdana" w:hAnsi="Verdana" w:cs="Arial"/>
          <w:sz w:val="20"/>
          <w:szCs w:val="20"/>
          <w:lang w:eastAsia="en-US"/>
        </w:rPr>
        <w:t>в стиле зрелого барокко</w:t>
      </w:r>
      <w:r w:rsidRPr="00BD3693">
        <w:rPr>
          <w:rFonts w:ascii="Verdana" w:hAnsi="Verdana" w:cs="Arial"/>
          <w:sz w:val="20"/>
          <w:szCs w:val="20"/>
          <w:lang w:val="be-BY" w:eastAsia="en-US"/>
        </w:rPr>
        <w:t>, осмотр храма.</w:t>
      </w:r>
      <w:r w:rsidRPr="00BD3693">
        <w:rPr>
          <w:rFonts w:ascii="Verdana" w:hAnsi="Verdana" w:cs="Arial"/>
          <w:sz w:val="20"/>
          <w:szCs w:val="20"/>
          <w:lang w:eastAsia="en-US"/>
        </w:rPr>
        <w:t xml:space="preserve"> </w:t>
      </w:r>
      <w:r w:rsidRPr="00BD3693">
        <w:rPr>
          <w:rFonts w:ascii="Verdana" w:hAnsi="Verdana" w:cs="Arial"/>
          <w:sz w:val="20"/>
          <w:szCs w:val="20"/>
          <w:lang w:val="be-BY" w:eastAsia="en-US"/>
        </w:rPr>
        <w:t xml:space="preserve">А затем нас ожидает вкусный </w:t>
      </w:r>
      <w:r w:rsidRPr="00BD3693">
        <w:rPr>
          <w:rFonts w:ascii="Verdana" w:hAnsi="Verdana" w:cs="Arial"/>
          <w:b/>
          <w:bCs/>
          <w:sz w:val="20"/>
          <w:szCs w:val="20"/>
          <w:lang w:val="be-BY" w:eastAsia="en-US"/>
        </w:rPr>
        <w:t>ОБЕД</w:t>
      </w:r>
      <w:r w:rsidR="00BD3693">
        <w:rPr>
          <w:rFonts w:ascii="Verdana" w:hAnsi="Verdana" w:cs="Arial"/>
          <w:b/>
          <w:bCs/>
          <w:sz w:val="20"/>
          <w:szCs w:val="20"/>
          <w:lang w:val="be-BY" w:eastAsia="en-US"/>
        </w:rPr>
        <w:t>.</w:t>
      </w:r>
      <w:r w:rsidRPr="00BD3693">
        <w:rPr>
          <w:rFonts w:ascii="Verdana" w:hAnsi="Verdana" w:cs="Arial"/>
          <w:b/>
          <w:bCs/>
          <w:sz w:val="20"/>
          <w:szCs w:val="20"/>
          <w:lang w:val="be-BY" w:eastAsia="en-US"/>
        </w:rPr>
        <w:t xml:space="preserve"> </w:t>
      </w:r>
      <w:r w:rsidRPr="00BD3693">
        <w:rPr>
          <w:rFonts w:ascii="Verdana" w:hAnsi="Verdana" w:cs="Arial"/>
          <w:sz w:val="20"/>
          <w:szCs w:val="20"/>
          <w:lang w:val="be-BY" w:eastAsia="en-US"/>
        </w:rPr>
        <w:t>После обеда продолжим экскурсию по городу, осмотрим К</w:t>
      </w:r>
      <w:proofErr w:type="spellStart"/>
      <w:r w:rsidRPr="00BD3693">
        <w:rPr>
          <w:rFonts w:ascii="Verdana" w:hAnsi="Verdana" w:cs="Arial"/>
          <w:sz w:val="20"/>
          <w:szCs w:val="20"/>
          <w:lang w:eastAsia="en-US"/>
        </w:rPr>
        <w:t>афедральный</w:t>
      </w:r>
      <w:proofErr w:type="spellEnd"/>
      <w:r w:rsidRPr="00BD3693">
        <w:rPr>
          <w:rFonts w:ascii="Verdana" w:hAnsi="Verdana" w:cs="Arial"/>
          <w:sz w:val="20"/>
          <w:szCs w:val="20"/>
          <w:lang w:eastAsia="en-US"/>
        </w:rPr>
        <w:t xml:space="preserve"> православный </w:t>
      </w:r>
      <w:r w:rsidRPr="00BD3693">
        <w:rPr>
          <w:rFonts w:ascii="Verdana" w:hAnsi="Verdana" w:cs="Arial"/>
          <w:b/>
          <w:bCs/>
          <w:sz w:val="20"/>
          <w:szCs w:val="20"/>
          <w:lang w:eastAsia="en-US"/>
        </w:rPr>
        <w:t>СОБОР СВ. МИХАИЛА</w:t>
      </w:r>
      <w:r w:rsidRPr="00BD3693">
        <w:rPr>
          <w:rFonts w:ascii="Verdana" w:hAnsi="Verdana" w:cs="Arial"/>
          <w:sz w:val="20"/>
          <w:szCs w:val="20"/>
          <w:lang w:eastAsia="en-US"/>
        </w:rPr>
        <w:t>, исполненный в формах классицизма в 1797 году</w:t>
      </w:r>
      <w:r w:rsidRPr="00BD3693">
        <w:rPr>
          <w:rFonts w:ascii="Verdana" w:hAnsi="Verdana" w:cs="Arial"/>
          <w:sz w:val="20"/>
          <w:szCs w:val="20"/>
          <w:lang w:val="be-BY" w:eastAsia="en-US"/>
        </w:rPr>
        <w:t xml:space="preserve">. Храм-ротонда строился в 1797 году как костел при монастыре пиаров, сохранились монастырские колокольня и жилой корпус. </w:t>
      </w:r>
    </w:p>
    <w:p w:rsidR="00977C82" w:rsidRPr="00BD3693" w:rsidRDefault="00977C82" w:rsidP="00977C82">
      <w:pPr>
        <w:suppressAutoHyphens w:val="0"/>
        <w:spacing w:line="216" w:lineRule="auto"/>
        <w:jc w:val="both"/>
        <w:rPr>
          <w:rFonts w:ascii="Verdana" w:hAnsi="Verdana" w:cs="Arial"/>
          <w:sz w:val="20"/>
          <w:szCs w:val="20"/>
          <w:lang w:val="be-BY" w:eastAsia="en-US"/>
        </w:rPr>
      </w:pPr>
      <w:r w:rsidRPr="00BD3693">
        <w:rPr>
          <w:rFonts w:ascii="Verdana" w:hAnsi="Verdana" w:cs="Arial"/>
          <w:sz w:val="20"/>
          <w:szCs w:val="20"/>
          <w:lang w:val="be-BY" w:eastAsia="en-US"/>
        </w:rPr>
        <w:t xml:space="preserve">А затем отправимся на </w:t>
      </w:r>
      <w:r w:rsidRPr="00BD3693">
        <w:rPr>
          <w:rFonts w:ascii="Verdana" w:hAnsi="Verdana" w:cs="Arial"/>
          <w:b/>
          <w:bCs/>
          <w:sz w:val="20"/>
          <w:szCs w:val="20"/>
          <w:lang w:val="be-BY" w:eastAsia="en-US"/>
        </w:rPr>
        <w:t>ЛИДСКИЙ ПИВЗАВОД</w:t>
      </w:r>
      <w:r w:rsidRPr="00BD3693">
        <w:rPr>
          <w:rFonts w:ascii="Verdana" w:hAnsi="Verdana" w:cs="Arial"/>
          <w:sz w:val="20"/>
          <w:szCs w:val="20"/>
          <w:lang w:val="be-BY" w:eastAsia="en-US"/>
        </w:rPr>
        <w:t xml:space="preserve"> и посетим </w:t>
      </w:r>
      <w:r w:rsidRPr="00BD3693">
        <w:rPr>
          <w:rFonts w:ascii="Verdana" w:hAnsi="Verdana" w:cs="Arial"/>
          <w:b/>
          <w:bCs/>
          <w:sz w:val="20"/>
          <w:szCs w:val="20"/>
          <w:lang w:val="be-BY" w:eastAsia="en-US"/>
        </w:rPr>
        <w:t>МУЗЕЙ ЛИДСКОГО БРОВАРА</w:t>
      </w:r>
      <w:r w:rsidRPr="00BD3693">
        <w:rPr>
          <w:rFonts w:ascii="Verdana" w:hAnsi="Verdana" w:cs="Arial"/>
          <w:sz w:val="20"/>
          <w:szCs w:val="20"/>
          <w:lang w:val="be-BY" w:eastAsia="en-US"/>
        </w:rPr>
        <w:t xml:space="preserve"> </w:t>
      </w:r>
      <w:hyperlink r:id="rId9" w:history="1">
        <w:r w:rsidRPr="00BD3693">
          <w:rPr>
            <w:rStyle w:val="a3"/>
            <w:rFonts w:ascii="Verdana" w:hAnsi="Verdana" w:cs="Arial"/>
            <w:sz w:val="20"/>
            <w:szCs w:val="20"/>
            <w:lang w:val="be-BY" w:eastAsia="en-US"/>
          </w:rPr>
          <w:t>https://lidskae.by/muzej/</w:t>
        </w:r>
      </w:hyperlink>
      <w:r w:rsidRPr="00BD3693">
        <w:rPr>
          <w:rFonts w:ascii="Verdana" w:hAnsi="Verdana" w:cs="Arial"/>
          <w:sz w:val="20"/>
          <w:szCs w:val="20"/>
          <w:lang w:val="be-BY" w:eastAsia="en-US"/>
        </w:rPr>
        <w:t xml:space="preserve">. Он разместился в историческом здании пивоварни, запущенной еще в 1876 году. Вас ожидает экскурсия по трем этажам музея, где гид расскажет об истории пивзавода, производстве пива и том, как правильно и со вкусом употреблять пенный напиток. В экспозиции музея представлены не только экспонаты, но и многочисленные интерактивные зоны, где посетителей знакомят с историей пивной этикетки и бокала, демонстрируют пивные бутылки завода Носеля Пупко конца XIX века. Пивной портфель компании представлен разнообразными линейками и сортами. Среди них – легендарные ЛІДСКАЕ Premium, Аксамiтнае, Жигулевское, Идеалъ, КАЛЕКЦЫЯ МАЙСТРА, пиво с британским характером KORONET, премиальное пиво WARSTEINER и другие. В завершение экскурсии мы поднимемся на четвертый этаж, где состоится </w:t>
      </w:r>
      <w:r w:rsidRPr="00BD3693">
        <w:rPr>
          <w:rFonts w:ascii="Verdana" w:hAnsi="Verdana" w:cs="Arial"/>
          <w:b/>
          <w:bCs/>
          <w:sz w:val="20"/>
          <w:szCs w:val="20"/>
          <w:lang w:val="be-BY" w:eastAsia="en-US"/>
        </w:rPr>
        <w:t>ДЕГУСТАЦИЯ</w:t>
      </w:r>
      <w:r w:rsidRPr="00BD3693">
        <w:rPr>
          <w:rFonts w:ascii="Verdana" w:hAnsi="Verdana" w:cs="Arial"/>
          <w:sz w:val="20"/>
          <w:szCs w:val="20"/>
          <w:lang w:val="be-BY" w:eastAsia="en-US"/>
        </w:rPr>
        <w:t xml:space="preserve"> популярных и новых сортов Лидского пива (4 вида)*. Возвращение в Минск, </w:t>
      </w:r>
      <w:r w:rsidRPr="00BD3693">
        <w:rPr>
          <w:rFonts w:ascii="Verdana" w:hAnsi="Verdana" w:cs="Arial"/>
          <w:sz w:val="20"/>
          <w:szCs w:val="20"/>
        </w:rPr>
        <w:t>ночлег в Минске</w:t>
      </w:r>
    </w:p>
    <w:p w:rsidR="00977C82" w:rsidRPr="00BD3693" w:rsidRDefault="00977C82" w:rsidP="00977C82">
      <w:pPr>
        <w:suppressAutoHyphens w:val="0"/>
        <w:spacing w:line="216" w:lineRule="auto"/>
        <w:jc w:val="both"/>
        <w:rPr>
          <w:rFonts w:ascii="Verdana" w:hAnsi="Verdana" w:cs="Arial"/>
          <w:i/>
          <w:iCs/>
          <w:sz w:val="20"/>
          <w:szCs w:val="20"/>
          <w:lang w:val="be-BY" w:eastAsia="en-US"/>
        </w:rPr>
      </w:pPr>
      <w:r w:rsidRPr="00BD3693">
        <w:rPr>
          <w:rFonts w:ascii="Verdana" w:hAnsi="Verdana" w:cs="Arial"/>
          <w:i/>
          <w:iCs/>
          <w:sz w:val="20"/>
          <w:szCs w:val="20"/>
          <w:lang w:val="be-BY" w:eastAsia="en-US"/>
        </w:rPr>
        <w:lastRenderedPageBreak/>
        <w:t>*Для детей в сопровождении взрослых – дегустация кваса</w:t>
      </w:r>
    </w:p>
    <w:p w:rsidR="00845C85" w:rsidRPr="00BD3693" w:rsidRDefault="00845C85" w:rsidP="00977C82">
      <w:pPr>
        <w:suppressAutoHyphens w:val="0"/>
        <w:spacing w:line="216" w:lineRule="auto"/>
        <w:jc w:val="both"/>
        <w:rPr>
          <w:rFonts w:ascii="Verdana" w:hAnsi="Verdana" w:cs="Arial"/>
          <w:i/>
          <w:iCs/>
          <w:sz w:val="20"/>
          <w:szCs w:val="20"/>
          <w:lang w:val="be-BY" w:eastAsia="en-US"/>
        </w:rPr>
      </w:pPr>
    </w:p>
    <w:bookmarkEnd w:id="10"/>
    <w:p w:rsidR="00B51BBF" w:rsidRPr="00BD3693" w:rsidRDefault="00B51BBF" w:rsidP="00B51BBF">
      <w:pPr>
        <w:suppressAutoHyphens w:val="0"/>
        <w:spacing w:line="216" w:lineRule="auto"/>
        <w:jc w:val="both"/>
        <w:rPr>
          <w:rFonts w:ascii="Verdana" w:hAnsi="Verdana" w:cs="Arial"/>
          <w:sz w:val="20"/>
          <w:szCs w:val="20"/>
          <w:lang w:eastAsia="ru-RU"/>
        </w:rPr>
      </w:pPr>
      <w:r w:rsidRPr="00BD3693">
        <w:rPr>
          <w:rFonts w:ascii="Verdana" w:hAnsi="Verdana" w:cs="Arial"/>
          <w:b/>
          <w:sz w:val="20"/>
          <w:szCs w:val="20"/>
          <w:lang w:eastAsia="ru-RU"/>
        </w:rPr>
        <w:t xml:space="preserve">Четверг - </w:t>
      </w:r>
      <w:r w:rsidRPr="00BD3693">
        <w:rPr>
          <w:rFonts w:ascii="Verdana" w:hAnsi="Verdana" w:cs="Arial"/>
          <w:b/>
          <w:caps/>
          <w:sz w:val="20"/>
          <w:szCs w:val="20"/>
          <w:lang w:eastAsia="ru-RU"/>
        </w:rPr>
        <w:t>Завтрак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 шведский стол. </w:t>
      </w:r>
    </w:p>
    <w:p w:rsidR="00977C82" w:rsidRPr="00BD3693" w:rsidRDefault="00977C82" w:rsidP="00977C82">
      <w:pPr>
        <w:tabs>
          <w:tab w:val="right" w:pos="0"/>
        </w:tabs>
        <w:spacing w:line="216" w:lineRule="auto"/>
        <w:jc w:val="both"/>
        <w:rPr>
          <w:rFonts w:ascii="Verdana" w:hAnsi="Verdana" w:cs="Arial"/>
          <w:iCs/>
          <w:sz w:val="20"/>
          <w:szCs w:val="20"/>
        </w:rPr>
      </w:pPr>
      <w:r w:rsidRPr="00BD3693">
        <w:rPr>
          <w:rFonts w:ascii="Verdana" w:hAnsi="Verdana" w:cs="Arial"/>
          <w:b/>
          <w:sz w:val="20"/>
          <w:szCs w:val="20"/>
        </w:rPr>
        <w:t xml:space="preserve">Экскурсия </w:t>
      </w:r>
      <w:r w:rsidRPr="00BD3693">
        <w:rPr>
          <w:rFonts w:ascii="Verdana" w:hAnsi="Verdana" w:cs="Arial"/>
          <w:b/>
          <w:bCs/>
          <w:caps/>
          <w:sz w:val="20"/>
          <w:szCs w:val="20"/>
        </w:rPr>
        <w:t xml:space="preserve">«В ЛАБИРИНТАХ ВРЕМЕНИ» </w:t>
      </w:r>
      <w:r w:rsidRPr="00BD3693">
        <w:rPr>
          <w:rFonts w:ascii="Verdana" w:hAnsi="Verdana" w:cs="Arial"/>
          <w:bCs/>
          <w:sz w:val="20"/>
          <w:szCs w:val="20"/>
        </w:rPr>
        <w:t>(12 часов).</w:t>
      </w:r>
      <w:r w:rsidRPr="00BD3693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D3693">
        <w:rPr>
          <w:rFonts w:ascii="Verdana" w:hAnsi="Verdana" w:cs="Arial"/>
          <w:iCs/>
          <w:sz w:val="20"/>
          <w:szCs w:val="20"/>
        </w:rPr>
        <w:t>В пу</w:t>
      </w:r>
      <w:r w:rsidRPr="00BD3693">
        <w:rPr>
          <w:rFonts w:ascii="Verdana" w:hAnsi="Verdana" w:cs="Arial"/>
          <w:iCs/>
          <w:sz w:val="20"/>
          <w:szCs w:val="20"/>
        </w:rPr>
        <w:softHyphen/>
        <w:t>ти следования Вы по</w:t>
      </w:r>
      <w:r w:rsidRPr="00BD3693">
        <w:rPr>
          <w:rFonts w:ascii="Verdana" w:hAnsi="Verdana" w:cs="Arial"/>
          <w:iCs/>
          <w:sz w:val="20"/>
          <w:szCs w:val="20"/>
        </w:rPr>
        <w:softHyphen/>
        <w:t>зна</w:t>
      </w:r>
      <w:r w:rsidRPr="00BD3693">
        <w:rPr>
          <w:rFonts w:ascii="Verdana" w:hAnsi="Verdana" w:cs="Arial"/>
          <w:iCs/>
          <w:sz w:val="20"/>
          <w:szCs w:val="20"/>
        </w:rPr>
        <w:softHyphen/>
        <w:t>ко</w:t>
      </w:r>
      <w:r w:rsidRPr="00BD3693">
        <w:rPr>
          <w:rFonts w:ascii="Verdana" w:hAnsi="Verdana" w:cs="Arial"/>
          <w:iCs/>
          <w:sz w:val="20"/>
          <w:szCs w:val="20"/>
        </w:rPr>
        <w:softHyphen/>
        <w:t>ми</w:t>
      </w:r>
      <w:r w:rsidRPr="00BD3693">
        <w:rPr>
          <w:rFonts w:ascii="Verdana" w:hAnsi="Verdana" w:cs="Arial"/>
          <w:iCs/>
          <w:sz w:val="20"/>
          <w:szCs w:val="20"/>
        </w:rPr>
        <w:softHyphen/>
        <w:t>тесь с ис</w:t>
      </w:r>
      <w:r w:rsidRPr="00BD3693">
        <w:rPr>
          <w:rFonts w:ascii="Verdana" w:hAnsi="Verdana" w:cs="Arial"/>
          <w:iCs/>
          <w:sz w:val="20"/>
          <w:szCs w:val="20"/>
        </w:rPr>
        <w:softHyphen/>
        <w:t>то</w:t>
      </w:r>
      <w:r w:rsidRPr="00BD3693">
        <w:rPr>
          <w:rFonts w:ascii="Verdana" w:hAnsi="Verdana" w:cs="Arial"/>
          <w:iCs/>
          <w:sz w:val="20"/>
          <w:szCs w:val="20"/>
        </w:rPr>
        <w:softHyphen/>
        <w:t>ри</w:t>
      </w:r>
      <w:r w:rsidRPr="00BD3693">
        <w:rPr>
          <w:rFonts w:ascii="Verdana" w:hAnsi="Verdana" w:cs="Arial"/>
          <w:iCs/>
          <w:sz w:val="20"/>
          <w:szCs w:val="20"/>
        </w:rPr>
        <w:softHyphen/>
        <w:t>ей мно</w:t>
      </w:r>
      <w:r w:rsidRPr="00BD3693">
        <w:rPr>
          <w:rFonts w:ascii="Verdana" w:hAnsi="Verdana" w:cs="Arial"/>
          <w:iCs/>
          <w:sz w:val="20"/>
          <w:szCs w:val="20"/>
        </w:rPr>
        <w:softHyphen/>
        <w:t>го</w:t>
      </w:r>
      <w:r w:rsidRPr="00BD3693">
        <w:rPr>
          <w:rFonts w:ascii="Verdana" w:hAnsi="Verdana" w:cs="Arial"/>
          <w:iCs/>
          <w:sz w:val="20"/>
          <w:szCs w:val="20"/>
        </w:rPr>
        <w:softHyphen/>
        <w:t>чис</w:t>
      </w:r>
      <w:r w:rsidRPr="00BD3693">
        <w:rPr>
          <w:rFonts w:ascii="Verdana" w:hAnsi="Verdana" w:cs="Arial"/>
          <w:iCs/>
          <w:sz w:val="20"/>
          <w:szCs w:val="20"/>
        </w:rPr>
        <w:softHyphen/>
        <w:t>лен</w:t>
      </w:r>
      <w:r w:rsidRPr="00BD3693">
        <w:rPr>
          <w:rFonts w:ascii="Verdana" w:hAnsi="Verdana" w:cs="Arial"/>
          <w:iCs/>
          <w:sz w:val="20"/>
          <w:szCs w:val="20"/>
        </w:rPr>
        <w:softHyphen/>
        <w:t>ных поселений вбли</w:t>
      </w:r>
      <w:r w:rsidRPr="00BD3693">
        <w:rPr>
          <w:rFonts w:ascii="Verdana" w:hAnsi="Verdana" w:cs="Arial"/>
          <w:iCs/>
          <w:sz w:val="20"/>
          <w:szCs w:val="20"/>
        </w:rPr>
        <w:softHyphen/>
        <w:t>зи до</w:t>
      </w:r>
      <w:r w:rsidRPr="00BD3693">
        <w:rPr>
          <w:rFonts w:ascii="Verdana" w:hAnsi="Verdana" w:cs="Arial"/>
          <w:iCs/>
          <w:sz w:val="20"/>
          <w:szCs w:val="20"/>
        </w:rPr>
        <w:softHyphen/>
        <w:t>ро</w:t>
      </w:r>
      <w:r w:rsidRPr="00BD3693">
        <w:rPr>
          <w:rFonts w:ascii="Verdana" w:hAnsi="Verdana" w:cs="Arial"/>
          <w:iCs/>
          <w:sz w:val="20"/>
          <w:szCs w:val="20"/>
        </w:rPr>
        <w:softHyphen/>
        <w:t xml:space="preserve">ги. Первая остановка – </w:t>
      </w:r>
      <w:r w:rsidRPr="00BD3693">
        <w:rPr>
          <w:rFonts w:ascii="Verdana" w:hAnsi="Verdana" w:cs="Arial"/>
          <w:b/>
          <w:iCs/>
          <w:caps/>
          <w:sz w:val="20"/>
          <w:szCs w:val="20"/>
        </w:rPr>
        <w:t xml:space="preserve">Бобруйск. </w:t>
      </w:r>
      <w:r w:rsidRPr="00BD3693">
        <w:rPr>
          <w:rFonts w:ascii="Verdana" w:hAnsi="Verdana" w:cs="Arial"/>
          <w:iCs/>
          <w:sz w:val="20"/>
          <w:szCs w:val="20"/>
        </w:rPr>
        <w:t xml:space="preserve">“Бобруйск, конечно, не первый город в Беларуси, но и не второй!” — в этом твердо убеждены его жители, остроумия которым не занимать. </w:t>
      </w:r>
      <w:r w:rsidRPr="00BD3693">
        <w:rPr>
          <w:rFonts w:ascii="Verdana" w:hAnsi="Verdana" w:cs="Arial"/>
          <w:bCs/>
          <w:iCs/>
          <w:sz w:val="20"/>
          <w:szCs w:val="20"/>
        </w:rPr>
        <w:t>Город</w:t>
      </w:r>
      <w:r w:rsidRPr="00BD3693">
        <w:rPr>
          <w:rFonts w:ascii="Verdana" w:hAnsi="Verdana" w:cs="Arial"/>
          <w:iCs/>
          <w:sz w:val="20"/>
          <w:szCs w:val="20"/>
        </w:rPr>
        <w:t xml:space="preserve"> привлекает увлекательной историей и неповторимым колоритом. Облик старого центра формирует своеобразная мозаика малоэтажной застройки XIX века. Прогулка по пешеходной Социалистической (как говорят местные – променад по </w:t>
      </w:r>
      <w:proofErr w:type="spellStart"/>
      <w:r w:rsidRPr="00BD3693">
        <w:rPr>
          <w:rFonts w:ascii="Verdana" w:hAnsi="Verdana" w:cs="Arial"/>
          <w:iCs/>
          <w:sz w:val="20"/>
          <w:szCs w:val="20"/>
        </w:rPr>
        <w:t>Социалке</w:t>
      </w:r>
      <w:proofErr w:type="spellEnd"/>
      <w:r w:rsidRPr="00BD3693">
        <w:rPr>
          <w:rFonts w:ascii="Verdana" w:hAnsi="Verdana" w:cs="Arial"/>
          <w:iCs/>
          <w:sz w:val="20"/>
          <w:szCs w:val="20"/>
        </w:rPr>
        <w:t xml:space="preserve">). Здесь каждый дом имеет свою историю. Далее – посещение Аллеи праведников, созданной по проекту архитектора Леонида Левина (автора мемориала в Хатыни): 15 камней, 15 имен…. В архитектуре города отразились традиции славянского и еврейского народов. Здание бывшей гимназии Ханны Лазаревой, колоритный особняк с мезонином </w:t>
      </w:r>
      <w:proofErr w:type="spellStart"/>
      <w:r w:rsidRPr="00BD3693">
        <w:rPr>
          <w:rFonts w:ascii="Verdana" w:hAnsi="Verdana" w:cs="Arial"/>
          <w:iCs/>
          <w:sz w:val="20"/>
          <w:szCs w:val="20"/>
        </w:rPr>
        <w:t>Кацнельсон</w:t>
      </w:r>
      <w:proofErr w:type="spellEnd"/>
      <w:r w:rsidRPr="00BD3693">
        <w:rPr>
          <w:rFonts w:ascii="Verdana" w:hAnsi="Verdana" w:cs="Arial"/>
          <w:iCs/>
          <w:sz w:val="20"/>
          <w:szCs w:val="20"/>
        </w:rPr>
        <w:t>, дома со знаком «</w:t>
      </w:r>
      <w:proofErr w:type="spellStart"/>
      <w:r w:rsidRPr="00BD3693">
        <w:rPr>
          <w:rFonts w:ascii="Verdana" w:hAnsi="Verdana" w:cs="Arial"/>
          <w:iCs/>
          <w:sz w:val="20"/>
          <w:szCs w:val="20"/>
        </w:rPr>
        <w:t>магиндовида</w:t>
      </w:r>
      <w:proofErr w:type="spellEnd"/>
      <w:r w:rsidRPr="00BD3693">
        <w:rPr>
          <w:rFonts w:ascii="Verdana" w:hAnsi="Verdana" w:cs="Arial"/>
          <w:iCs/>
          <w:sz w:val="20"/>
          <w:szCs w:val="20"/>
        </w:rPr>
        <w:t xml:space="preserve">», здания синагог хранят богатую историю. Посещение действующей </w:t>
      </w:r>
      <w:r w:rsidRPr="00BD3693">
        <w:rPr>
          <w:rFonts w:ascii="Verdana" w:hAnsi="Verdana" w:cs="Arial"/>
          <w:b/>
          <w:bCs/>
          <w:iCs/>
          <w:sz w:val="20"/>
          <w:szCs w:val="20"/>
        </w:rPr>
        <w:t>СИНАГОГИ</w:t>
      </w:r>
      <w:r w:rsidRPr="00BD3693">
        <w:rPr>
          <w:rFonts w:ascii="Verdana" w:hAnsi="Verdana" w:cs="Arial"/>
          <w:iCs/>
          <w:sz w:val="20"/>
          <w:szCs w:val="20"/>
        </w:rPr>
        <w:t>. Раввин расскажет о синагоге, обрядах и предметах культа. Здесь у Вас будет возможность не только познакомиться с особенностями еврейской культуры, но и попробовать кошерную пищу.</w:t>
      </w:r>
    </w:p>
    <w:p w:rsidR="00977C82" w:rsidRPr="00BD3693" w:rsidRDefault="00977C82" w:rsidP="00977C82">
      <w:pPr>
        <w:tabs>
          <w:tab w:val="right" w:pos="0"/>
        </w:tabs>
        <w:spacing w:line="216" w:lineRule="auto"/>
        <w:jc w:val="both"/>
        <w:rPr>
          <w:rFonts w:ascii="Verdana" w:hAnsi="Verdana" w:cs="Arial"/>
          <w:iCs/>
          <w:sz w:val="20"/>
          <w:szCs w:val="20"/>
        </w:rPr>
      </w:pPr>
      <w:r w:rsidRPr="00BD3693">
        <w:rPr>
          <w:rFonts w:ascii="Verdana" w:hAnsi="Verdana" w:cs="Arial"/>
          <w:iCs/>
          <w:sz w:val="20"/>
          <w:szCs w:val="20"/>
        </w:rPr>
        <w:t xml:space="preserve">Бобруйск знаменит и своей неприступной крепостью. </w:t>
      </w:r>
      <w:r w:rsidRPr="00BD3693">
        <w:rPr>
          <w:rFonts w:ascii="Verdana" w:hAnsi="Verdana" w:cs="Arial"/>
          <w:b/>
          <w:iCs/>
          <w:sz w:val="20"/>
          <w:szCs w:val="20"/>
        </w:rPr>
        <w:t xml:space="preserve">БОБРУЙСКАЯ КРЕПОСТЬ </w:t>
      </w:r>
      <w:r w:rsidRPr="00BD3693">
        <w:rPr>
          <w:rFonts w:ascii="Verdana" w:hAnsi="Verdana" w:cs="Arial"/>
          <w:iCs/>
          <w:sz w:val="20"/>
          <w:szCs w:val="20"/>
        </w:rPr>
        <w:t>является памятником фортификации начала ХIX века. Мощная крепость в 1812 г. выдержала 4-хмесячную осаду войск Наполеона, да и впоследствии ее участь не была безоблачной</w:t>
      </w:r>
      <w:r w:rsidRPr="00BD3693">
        <w:rPr>
          <w:rFonts w:ascii="Verdana" w:hAnsi="Verdana" w:cs="Arial"/>
          <w:iCs/>
          <w:sz w:val="20"/>
          <w:szCs w:val="20"/>
          <w:lang w:val="be-BY"/>
        </w:rPr>
        <w:t>.</w:t>
      </w:r>
      <w:r w:rsidRPr="00BD3693">
        <w:rPr>
          <w:rFonts w:ascii="Verdana" w:hAnsi="Verdana" w:cs="Arial"/>
          <w:iCs/>
          <w:sz w:val="20"/>
          <w:szCs w:val="20"/>
        </w:rPr>
        <w:t xml:space="preserve">.. Сегодня сохранились не все объекты крепости, но экскурсия по ней оставит сильное впечатление! Увидим земляные валы, бастионы, равелины, капониры; сохранившуюся Свято-Георгиевскую церковь. </w:t>
      </w:r>
    </w:p>
    <w:p w:rsidR="00977C82" w:rsidRPr="00BD3693" w:rsidRDefault="00977C82" w:rsidP="00977C82">
      <w:pPr>
        <w:tabs>
          <w:tab w:val="right" w:pos="0"/>
        </w:tabs>
        <w:spacing w:line="216" w:lineRule="auto"/>
        <w:jc w:val="both"/>
        <w:rPr>
          <w:rFonts w:ascii="Verdana" w:hAnsi="Verdana" w:cs="Arial"/>
          <w:iCs/>
          <w:sz w:val="20"/>
          <w:szCs w:val="20"/>
        </w:rPr>
      </w:pPr>
      <w:r w:rsidRPr="00BD3693">
        <w:rPr>
          <w:rFonts w:ascii="Verdana" w:hAnsi="Verdana" w:cs="Arial"/>
          <w:iCs/>
          <w:sz w:val="20"/>
          <w:szCs w:val="20"/>
          <w:lang w:val="be-BY"/>
        </w:rPr>
        <w:t xml:space="preserve">Символом города – исходя из его названия – является бобр. Колоритные </w:t>
      </w:r>
      <w:r w:rsidRPr="00BD3693">
        <w:rPr>
          <w:rFonts w:ascii="Verdana" w:hAnsi="Verdana" w:cs="Arial"/>
          <w:b/>
          <w:bCs/>
          <w:iCs/>
          <w:sz w:val="20"/>
          <w:szCs w:val="20"/>
          <w:lang w:val="be-BY"/>
        </w:rPr>
        <w:t xml:space="preserve">СКУЛЬПТУРЫ БОБРА </w:t>
      </w:r>
      <w:r w:rsidRPr="00BD3693">
        <w:rPr>
          <w:rFonts w:ascii="Verdana" w:hAnsi="Verdana" w:cs="Arial"/>
          <w:iCs/>
          <w:sz w:val="20"/>
          <w:szCs w:val="20"/>
          <w:lang w:val="be-BY"/>
        </w:rPr>
        <w:t>Вы увидите</w:t>
      </w:r>
      <w:r w:rsidRPr="00BD3693">
        <w:rPr>
          <w:rFonts w:ascii="Verdana" w:hAnsi="Verdana" w:cs="Arial"/>
          <w:b/>
          <w:bCs/>
          <w:iCs/>
          <w:sz w:val="20"/>
          <w:szCs w:val="20"/>
          <w:lang w:val="be-BY"/>
        </w:rPr>
        <w:t xml:space="preserve"> </w:t>
      </w:r>
      <w:r w:rsidRPr="00BD3693">
        <w:rPr>
          <w:rFonts w:ascii="Verdana" w:hAnsi="Verdana" w:cs="Arial"/>
          <w:iCs/>
          <w:sz w:val="20"/>
          <w:szCs w:val="20"/>
        </w:rPr>
        <w:t>в центре</w:t>
      </w:r>
      <w:r w:rsidRPr="00BD3693">
        <w:rPr>
          <w:rFonts w:ascii="Verdana" w:hAnsi="Verdana" w:cs="Arial"/>
          <w:iCs/>
          <w:sz w:val="20"/>
          <w:szCs w:val="20"/>
          <w:lang w:val="be-BY"/>
        </w:rPr>
        <w:t xml:space="preserve"> неоднократно – с ним надо обязательно сфотографироваться! </w:t>
      </w:r>
      <w:r w:rsidRPr="00BD3693">
        <w:rPr>
          <w:rFonts w:ascii="Verdana" w:hAnsi="Verdana" w:cs="Arial"/>
          <w:iCs/>
          <w:sz w:val="20"/>
          <w:szCs w:val="20"/>
        </w:rPr>
        <w:t xml:space="preserve">Еще одной “особенностью” города можно считать цифру “1870” – именно тогда была создана кондитерская фабрика – ныне «Красный пищевик». В свободное время в центре города можно будет не только прогуляться, но и приобрести в фирменных магазинах главный </w:t>
      </w:r>
      <w:proofErr w:type="spellStart"/>
      <w:r w:rsidRPr="00BD3693">
        <w:rPr>
          <w:rFonts w:ascii="Verdana" w:hAnsi="Verdana" w:cs="Arial"/>
          <w:iCs/>
          <w:sz w:val="20"/>
          <w:szCs w:val="20"/>
        </w:rPr>
        <w:t>бобруйский</w:t>
      </w:r>
      <w:proofErr w:type="spellEnd"/>
      <w:r w:rsidRPr="00BD3693">
        <w:rPr>
          <w:rFonts w:ascii="Verdana" w:hAnsi="Verdana" w:cs="Arial"/>
          <w:iCs/>
          <w:sz w:val="20"/>
          <w:szCs w:val="20"/>
        </w:rPr>
        <w:t xml:space="preserve"> талисман – коробочку лучшего в мире </w:t>
      </w:r>
      <w:r w:rsidRPr="00BD3693">
        <w:rPr>
          <w:rFonts w:ascii="Verdana" w:hAnsi="Verdana" w:cs="Arial"/>
          <w:b/>
          <w:bCs/>
          <w:iCs/>
          <w:sz w:val="20"/>
          <w:szCs w:val="20"/>
        </w:rPr>
        <w:t>ЗЕФИРА</w:t>
      </w:r>
      <w:r w:rsidRPr="00BD3693">
        <w:rPr>
          <w:rFonts w:ascii="Verdana" w:hAnsi="Verdana" w:cs="Arial"/>
          <w:iCs/>
          <w:sz w:val="20"/>
          <w:szCs w:val="20"/>
        </w:rPr>
        <w:t xml:space="preserve">… А на счастье и богатство надо потереть золотого теленка в руках у Шуры </w:t>
      </w:r>
      <w:proofErr w:type="spellStart"/>
      <w:r w:rsidRPr="00BD3693">
        <w:rPr>
          <w:rFonts w:ascii="Verdana" w:hAnsi="Verdana" w:cs="Arial"/>
          <w:iCs/>
          <w:sz w:val="20"/>
          <w:szCs w:val="20"/>
        </w:rPr>
        <w:t>Балаганова</w:t>
      </w:r>
      <w:proofErr w:type="spellEnd"/>
      <w:r w:rsidRPr="00BD3693">
        <w:rPr>
          <w:rFonts w:ascii="Verdana" w:hAnsi="Verdana" w:cs="Arial"/>
          <w:iCs/>
          <w:sz w:val="20"/>
          <w:szCs w:val="20"/>
        </w:rPr>
        <w:t xml:space="preserve"> – в городе установлен памятник этому герою романа Ильфа и Петрова. </w:t>
      </w:r>
      <w:proofErr w:type="gramStart"/>
      <w:r w:rsidRPr="00BD3693">
        <w:rPr>
          <w:rFonts w:ascii="Verdana" w:hAnsi="Verdana" w:cs="Arial"/>
          <w:b/>
          <w:bCs/>
          <w:iCs/>
          <w:sz w:val="20"/>
          <w:szCs w:val="20"/>
        </w:rPr>
        <w:t>ОБЕД</w:t>
      </w:r>
      <w:r w:rsidRPr="00BD3693">
        <w:rPr>
          <w:rFonts w:ascii="Verdana" w:hAnsi="Verdana" w:cs="Arial"/>
          <w:iCs/>
          <w:sz w:val="20"/>
          <w:szCs w:val="20"/>
        </w:rPr>
        <w:t xml:space="preserve"> </w:t>
      </w:r>
      <w:r w:rsidR="00BD3693">
        <w:rPr>
          <w:rFonts w:ascii="Verdana" w:hAnsi="Verdana" w:cs="Arial"/>
          <w:iCs/>
          <w:sz w:val="20"/>
          <w:szCs w:val="20"/>
        </w:rPr>
        <w:t>.</w:t>
      </w:r>
      <w:proofErr w:type="gramEnd"/>
    </w:p>
    <w:p w:rsidR="00977C82" w:rsidRPr="00BD3693" w:rsidRDefault="00977C82" w:rsidP="00977C82">
      <w:pPr>
        <w:tabs>
          <w:tab w:val="left" w:pos="10206"/>
        </w:tabs>
        <w:spacing w:line="216" w:lineRule="auto"/>
        <w:ind w:right="141"/>
        <w:jc w:val="both"/>
        <w:rPr>
          <w:rFonts w:ascii="Verdana" w:hAnsi="Verdana" w:cs="Arial"/>
          <w:iCs/>
          <w:sz w:val="20"/>
          <w:szCs w:val="20"/>
        </w:rPr>
      </w:pPr>
      <w:r w:rsidRPr="00BD3693">
        <w:rPr>
          <w:rFonts w:ascii="Verdana" w:hAnsi="Verdana" w:cs="Arial"/>
          <w:iCs/>
          <w:sz w:val="20"/>
          <w:szCs w:val="20"/>
        </w:rPr>
        <w:t xml:space="preserve">А затем - переезд в </w:t>
      </w:r>
      <w:r w:rsidRPr="00BD3693">
        <w:rPr>
          <w:rFonts w:ascii="Verdana" w:hAnsi="Verdana" w:cs="Arial"/>
          <w:b/>
          <w:bCs/>
          <w:iCs/>
          <w:sz w:val="20"/>
          <w:szCs w:val="20"/>
        </w:rPr>
        <w:t>ЖИЛИЧИ</w:t>
      </w:r>
      <w:r w:rsidRPr="00BD3693">
        <w:rPr>
          <w:rFonts w:ascii="Verdana" w:hAnsi="Verdana" w:cs="Arial"/>
          <w:iCs/>
          <w:sz w:val="20"/>
          <w:szCs w:val="20"/>
        </w:rPr>
        <w:t xml:space="preserve">, посещение дворцово-паркового ансамбля Булгаков. Решенный в стиле классицизма обширный дворец является ярким представителем усадебной архитектуры Беларуси XVIII—XIX вв. Строительство дворца началось в 1825 году по заказу Игнатия </w:t>
      </w:r>
      <w:proofErr w:type="spellStart"/>
      <w:r w:rsidRPr="00BD3693">
        <w:rPr>
          <w:rFonts w:ascii="Verdana" w:hAnsi="Verdana" w:cs="Arial"/>
          <w:iCs/>
          <w:sz w:val="20"/>
          <w:szCs w:val="20"/>
        </w:rPr>
        <w:t>Булгака</w:t>
      </w:r>
      <w:proofErr w:type="spellEnd"/>
      <w:r w:rsidRPr="00BD3693">
        <w:rPr>
          <w:rFonts w:ascii="Verdana" w:hAnsi="Verdana" w:cs="Arial"/>
          <w:iCs/>
          <w:sz w:val="20"/>
          <w:szCs w:val="20"/>
        </w:rPr>
        <w:t xml:space="preserve">, автор проекта – архитектор </w:t>
      </w:r>
      <w:proofErr w:type="spellStart"/>
      <w:r w:rsidRPr="00BD3693">
        <w:rPr>
          <w:rFonts w:ascii="Verdana" w:hAnsi="Verdana" w:cs="Arial"/>
          <w:iCs/>
          <w:sz w:val="20"/>
          <w:szCs w:val="20"/>
        </w:rPr>
        <w:t>Кароль</w:t>
      </w:r>
      <w:proofErr w:type="spellEnd"/>
      <w:r w:rsidRPr="00BD3693">
        <w:rPr>
          <w:rFonts w:ascii="Verdana" w:hAnsi="Verdana" w:cs="Arial"/>
          <w:iCs/>
          <w:sz w:val="20"/>
          <w:szCs w:val="20"/>
        </w:rPr>
        <w:t xml:space="preserve"> </w:t>
      </w:r>
      <w:proofErr w:type="spellStart"/>
      <w:r w:rsidRPr="00BD3693">
        <w:rPr>
          <w:rFonts w:ascii="Verdana" w:hAnsi="Verdana" w:cs="Arial"/>
          <w:iCs/>
          <w:sz w:val="20"/>
          <w:szCs w:val="20"/>
        </w:rPr>
        <w:t>Подчашинский</w:t>
      </w:r>
      <w:proofErr w:type="spellEnd"/>
      <w:r w:rsidRPr="00BD3693">
        <w:rPr>
          <w:rFonts w:ascii="Verdana" w:hAnsi="Verdana" w:cs="Arial"/>
          <w:iCs/>
          <w:sz w:val="20"/>
          <w:szCs w:val="20"/>
        </w:rPr>
        <w:t xml:space="preserve">. </w:t>
      </w:r>
      <w:r w:rsidRPr="00BD3693">
        <w:rPr>
          <w:rFonts w:ascii="Verdana" w:hAnsi="Verdana" w:cs="Arial"/>
          <w:b/>
          <w:bCs/>
          <w:iCs/>
          <w:sz w:val="20"/>
          <w:szCs w:val="20"/>
        </w:rPr>
        <w:t xml:space="preserve">ЭКСКУРСИЯ ПО ДВОРЦУ. </w:t>
      </w:r>
      <w:r w:rsidRPr="00BD3693">
        <w:rPr>
          <w:rFonts w:ascii="Verdana" w:hAnsi="Verdana" w:cs="Arial"/>
          <w:iCs/>
          <w:sz w:val="20"/>
          <w:szCs w:val="20"/>
        </w:rPr>
        <w:t>Главный корпус в плане П-образный, в центре портик с колоннами коринфского ордера и башня-бельведер. После недавней реставрации парадные залы, жилые помещения, большие и малые залы вернули первоначальную роскошь. Нарядная строгость и симметрия характеризуют убранство дворца. Обращают на себя внимание сохранившиеся кессонные потолки в изящной лепнине – их разнообразие поражает! Лепные украшения и орнаменты в некоторых комнатах присутствуют и на стенах. Здание дворца выдержано в едином классическом стиле – здесь присутствуют все характерные его детали: портики, арки, колонны…</w:t>
      </w:r>
      <w:r w:rsidRPr="00BD369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D3693">
        <w:rPr>
          <w:rFonts w:ascii="Verdana" w:hAnsi="Verdana" w:cs="Arial"/>
          <w:iCs/>
          <w:sz w:val="20"/>
          <w:szCs w:val="20"/>
        </w:rPr>
        <w:t>Булгаки</w:t>
      </w:r>
      <w:proofErr w:type="spellEnd"/>
      <w:r w:rsidRPr="00BD3693">
        <w:rPr>
          <w:rFonts w:ascii="Verdana" w:hAnsi="Verdana" w:cs="Arial"/>
          <w:iCs/>
          <w:sz w:val="20"/>
          <w:szCs w:val="20"/>
        </w:rPr>
        <w:t xml:space="preserve"> были богатыми землевладельцами – они создали целый усадебный комплекс, куда наряду с дворцом входил обширный парк. </w:t>
      </w:r>
      <w:r w:rsidRPr="00BD3693">
        <w:rPr>
          <w:rFonts w:ascii="Verdana" w:hAnsi="Verdana" w:cs="Arial"/>
          <w:b/>
          <w:bCs/>
          <w:iCs/>
          <w:sz w:val="20"/>
          <w:szCs w:val="20"/>
        </w:rPr>
        <w:t>ПРОГУЛКА ПО ПАРКУ.</w:t>
      </w:r>
      <w:r w:rsidRPr="00BD3693">
        <w:rPr>
          <w:rFonts w:ascii="Verdana" w:hAnsi="Verdana" w:cs="Arial"/>
          <w:iCs/>
          <w:sz w:val="20"/>
          <w:szCs w:val="20"/>
        </w:rPr>
        <w:t xml:space="preserve"> Неоднородный рельеф на берегу реки </w:t>
      </w:r>
      <w:proofErr w:type="spellStart"/>
      <w:r w:rsidRPr="00BD3693">
        <w:rPr>
          <w:rFonts w:ascii="Verdana" w:hAnsi="Verdana" w:cs="Arial"/>
          <w:iCs/>
          <w:sz w:val="20"/>
          <w:szCs w:val="20"/>
        </w:rPr>
        <w:t>Добосна</w:t>
      </w:r>
      <w:proofErr w:type="spellEnd"/>
      <w:r w:rsidRPr="00BD3693">
        <w:rPr>
          <w:rFonts w:ascii="Verdana" w:hAnsi="Verdana" w:cs="Arial"/>
          <w:iCs/>
          <w:sz w:val="20"/>
          <w:szCs w:val="20"/>
        </w:rPr>
        <w:t xml:space="preserve"> придает ему особую живописность. Выполненный в пейзажном стиле с вкраплением регулярного, парк представляет собой естественный ландшафт, дополненный искусственными прудами и аллеями. Живописные аллеи с видовыми точками, лабиринты дорожек, беседки и зеркало прудов придают парку дополнительную красочность. </w:t>
      </w:r>
      <w:r w:rsidRPr="00BD3693">
        <w:rPr>
          <w:rFonts w:ascii="Verdana" w:hAnsi="Verdana" w:cs="Arial"/>
          <w:sz w:val="20"/>
          <w:szCs w:val="20"/>
        </w:rPr>
        <w:t>Ночлег в Минске</w:t>
      </w:r>
    </w:p>
    <w:p w:rsidR="00B51BBF" w:rsidRPr="00BD3693" w:rsidRDefault="00B51BBF" w:rsidP="00B51BBF">
      <w:pPr>
        <w:suppressAutoHyphens w:val="0"/>
        <w:spacing w:line="216" w:lineRule="auto"/>
        <w:jc w:val="both"/>
        <w:rPr>
          <w:rFonts w:ascii="Verdana" w:hAnsi="Verdana" w:cs="Arial"/>
          <w:b/>
          <w:sz w:val="20"/>
          <w:szCs w:val="20"/>
          <w:lang w:eastAsia="ru-RU"/>
        </w:rPr>
      </w:pPr>
    </w:p>
    <w:p w:rsidR="008E0A06" w:rsidRPr="00BD3693" w:rsidRDefault="008E0A06" w:rsidP="008E0A06">
      <w:pPr>
        <w:tabs>
          <w:tab w:val="left" w:pos="0"/>
        </w:tabs>
        <w:spacing w:line="216" w:lineRule="auto"/>
        <w:jc w:val="both"/>
        <w:rPr>
          <w:rFonts w:ascii="Verdana" w:hAnsi="Verdana" w:cs="Arial"/>
          <w:b/>
          <w:iCs/>
          <w:sz w:val="20"/>
          <w:szCs w:val="20"/>
        </w:rPr>
      </w:pPr>
      <w:r w:rsidRPr="00BD3693">
        <w:rPr>
          <w:rFonts w:ascii="Verdana" w:hAnsi="Verdana" w:cs="Arial"/>
          <w:b/>
          <w:sz w:val="20"/>
          <w:szCs w:val="20"/>
        </w:rPr>
        <w:t xml:space="preserve">Пятница - </w:t>
      </w:r>
      <w:r w:rsidRPr="00BD3693">
        <w:rPr>
          <w:rFonts w:ascii="Verdana" w:hAnsi="Verdana" w:cs="Arial"/>
          <w:b/>
          <w:caps/>
          <w:sz w:val="20"/>
          <w:szCs w:val="20"/>
        </w:rPr>
        <w:t>Завтрак</w:t>
      </w:r>
      <w:r w:rsidRPr="00BD3693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977C82" w:rsidRPr="00BD3693" w:rsidRDefault="00977C82" w:rsidP="00977C82">
      <w:pPr>
        <w:tabs>
          <w:tab w:val="left" w:pos="0"/>
          <w:tab w:val="left" w:pos="289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BD3693">
        <w:rPr>
          <w:rFonts w:ascii="Verdana" w:hAnsi="Verdana" w:cs="Arial"/>
          <w:b/>
          <w:sz w:val="20"/>
          <w:szCs w:val="20"/>
        </w:rPr>
        <w:t>Экскурсия в Мемориальный комплекс</w:t>
      </w:r>
      <w:r w:rsidRPr="00BD3693">
        <w:rPr>
          <w:rFonts w:ascii="Verdana" w:hAnsi="Verdana" w:cs="Arial"/>
          <w:sz w:val="20"/>
          <w:szCs w:val="20"/>
        </w:rPr>
        <w:t xml:space="preserve"> </w:t>
      </w:r>
      <w:r w:rsidRPr="00BD3693">
        <w:rPr>
          <w:rFonts w:ascii="Verdana" w:hAnsi="Verdana" w:cs="Arial"/>
          <w:b/>
          <w:sz w:val="20"/>
          <w:szCs w:val="20"/>
        </w:rPr>
        <w:t xml:space="preserve">ХАТЫНЬ </w:t>
      </w:r>
      <w:r w:rsidRPr="00BD3693">
        <w:rPr>
          <w:rFonts w:ascii="Verdana" w:hAnsi="Verdana" w:cs="Arial"/>
          <w:sz w:val="20"/>
          <w:szCs w:val="20"/>
        </w:rPr>
        <w:t xml:space="preserve">(5,5 часов). Экскурсия посвящена событиям Великой Отечественной войны, долгим годам оккупации и борьбы белорусского народа против захватчиков. В день весеннего равноденствия, 22 марта 1943 года, произошла трагедия, ставшая символом страданий гражданского населения в годы Великой Отечественной войны - была сожжена затерявшаяся в лесах деревня </w:t>
      </w:r>
      <w:r w:rsidRPr="00BD3693">
        <w:rPr>
          <w:rFonts w:ascii="Verdana" w:hAnsi="Verdana" w:cs="Arial"/>
          <w:b/>
          <w:caps/>
          <w:sz w:val="20"/>
          <w:szCs w:val="20"/>
        </w:rPr>
        <w:t>Хатынь</w:t>
      </w:r>
      <w:r w:rsidRPr="00BD3693">
        <w:rPr>
          <w:rFonts w:ascii="Verdana" w:hAnsi="Verdana" w:cs="Arial"/>
          <w:sz w:val="20"/>
          <w:szCs w:val="20"/>
        </w:rPr>
        <w:t xml:space="preserve"> вместе со 149 жителями. На месте трагедии в 1968 году архитекторы Ю. Градов, В. </w:t>
      </w:r>
      <w:proofErr w:type="spellStart"/>
      <w:r w:rsidRPr="00BD3693">
        <w:rPr>
          <w:rFonts w:ascii="Verdana" w:hAnsi="Verdana" w:cs="Arial"/>
          <w:sz w:val="20"/>
          <w:szCs w:val="20"/>
        </w:rPr>
        <w:t>Занкович</w:t>
      </w:r>
      <w:proofErr w:type="spellEnd"/>
      <w:r w:rsidRPr="00BD3693">
        <w:rPr>
          <w:rFonts w:ascii="Verdana" w:hAnsi="Verdana" w:cs="Arial"/>
          <w:sz w:val="20"/>
          <w:szCs w:val="20"/>
        </w:rPr>
        <w:t xml:space="preserve">, Л. Левин и скульптор С. </w:t>
      </w:r>
      <w:proofErr w:type="spellStart"/>
      <w:r w:rsidRPr="00BD3693">
        <w:rPr>
          <w:rFonts w:ascii="Verdana" w:hAnsi="Verdana" w:cs="Arial"/>
          <w:sz w:val="20"/>
          <w:szCs w:val="20"/>
        </w:rPr>
        <w:t>Селиханов</w:t>
      </w:r>
      <w:proofErr w:type="spellEnd"/>
      <w:r w:rsidRPr="00BD3693">
        <w:rPr>
          <w:rFonts w:ascii="Verdana" w:hAnsi="Verdana" w:cs="Arial"/>
          <w:sz w:val="20"/>
          <w:szCs w:val="20"/>
        </w:rPr>
        <w:t xml:space="preserve"> создали величественный мемориал, ныне знаменитый на весь мир. Он создан в память сотен белорусских деревень, уничтоженных нацистами в годы Великой Отечественной войны и огромного вклада белорусского народа, принесшего неисчислимые жертвы - каждый 3-й житель Беларуси погиб в годы Великой Отечественной войны… </w:t>
      </w:r>
    </w:p>
    <w:p w:rsidR="00977C82" w:rsidRPr="00BD3693" w:rsidRDefault="00977C82" w:rsidP="00977C82">
      <w:pPr>
        <w:tabs>
          <w:tab w:val="left" w:pos="0"/>
          <w:tab w:val="left" w:pos="289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BD3693">
        <w:rPr>
          <w:rFonts w:ascii="Verdana" w:hAnsi="Verdana" w:cs="Arial"/>
          <w:sz w:val="20"/>
          <w:szCs w:val="20"/>
        </w:rPr>
        <w:t xml:space="preserve">Мемориальный архитектурно-скульптурный комплекс, занимающий площадь около </w:t>
      </w:r>
      <w:smartTag w:uri="urn:schemas-microsoft-com:office:smarttags" w:element="metricconverter">
        <w:smartTagPr>
          <w:attr w:name="ProductID" w:val="50 га"/>
        </w:smartTagPr>
        <w:r w:rsidRPr="00BD3693">
          <w:rPr>
            <w:rFonts w:ascii="Verdana" w:hAnsi="Verdana" w:cs="Arial"/>
            <w:sz w:val="20"/>
            <w:szCs w:val="20"/>
          </w:rPr>
          <w:t>50 га</w:t>
        </w:r>
      </w:smartTag>
      <w:r w:rsidRPr="00BD3693">
        <w:rPr>
          <w:rFonts w:ascii="Verdana" w:hAnsi="Verdana" w:cs="Arial"/>
          <w:sz w:val="20"/>
          <w:szCs w:val="20"/>
        </w:rPr>
        <w:t xml:space="preserve">, получил планировочную схему бывшей деревни Хатыни. Формируется он из отдельных фрагментов. В центре композиции высится шестиметровая бронзовая скульптура "Непокоренный человек" с убитым ребенком на руках. Рядом сомкнутые гранитные плиты, символизирующие крышу сарая, в котором были сожжены жители деревни. Бывшая улица деревни выложена серыми, под цвет пепла, плитами. В тех местах, где стояли дома, поставлено 26 обелисков в виде опаленных огнем печных труб. На них - бронзовые таблички с именами тех, кто здесь родился и жил. А сверху - печально звенящие колокола. Здесь же находится единственное в мире Кладбище деревень; в память о жертвах фашистского террора горит Вечный огонь. В недавно созданном </w:t>
      </w:r>
      <w:r w:rsidRPr="00BD3693">
        <w:rPr>
          <w:rFonts w:ascii="Verdana" w:hAnsi="Verdana" w:cs="Arial"/>
          <w:b/>
          <w:bCs/>
          <w:sz w:val="20"/>
          <w:szCs w:val="20"/>
        </w:rPr>
        <w:t>МУЗЕЕ</w:t>
      </w:r>
      <w:r w:rsidRPr="00BD3693">
        <w:rPr>
          <w:rFonts w:ascii="Verdana" w:hAnsi="Verdana" w:cs="Arial"/>
          <w:sz w:val="20"/>
          <w:szCs w:val="20"/>
        </w:rPr>
        <w:t xml:space="preserve"> комплекса шесть залов с экспозицией, рассказывающей о трагедии мирного населения во время вооруженных конфликтов. Музей интерактивный, оставляет сильное эмоциональное впечатление…</w:t>
      </w:r>
    </w:p>
    <w:p w:rsidR="00977C82" w:rsidRPr="00BD3693" w:rsidRDefault="00977C82" w:rsidP="00977C82">
      <w:pPr>
        <w:tabs>
          <w:tab w:val="left" w:pos="0"/>
          <w:tab w:val="left" w:pos="289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BD3693">
        <w:rPr>
          <w:rFonts w:ascii="Verdana" w:hAnsi="Verdana" w:cs="Arial"/>
          <w:sz w:val="20"/>
          <w:szCs w:val="20"/>
        </w:rPr>
        <w:t xml:space="preserve">В заключение экскурсии Вы посетите </w:t>
      </w:r>
      <w:r w:rsidRPr="00BD3693">
        <w:rPr>
          <w:rFonts w:ascii="Verdana" w:hAnsi="Verdana" w:cs="Arial"/>
          <w:b/>
          <w:caps/>
          <w:sz w:val="20"/>
          <w:szCs w:val="20"/>
        </w:rPr>
        <w:t xml:space="preserve">Курган Славы </w:t>
      </w:r>
      <w:r w:rsidRPr="00BD3693">
        <w:rPr>
          <w:rFonts w:ascii="Verdana" w:hAnsi="Verdana" w:cs="Arial"/>
          <w:sz w:val="20"/>
          <w:szCs w:val="20"/>
        </w:rPr>
        <w:t xml:space="preserve">- памятник воинам-освободителям Минска летом 1944 года. Открытие Кургана состоялось в 1969 году. Земляной холм высотой 35 метров венчает скульптурная композиция из четырёх штыков высотой 36 метра каждый. Штыки символизируют 1-й, 2-й, 3-й Белорусские и 1-й Прибалтийский фронты, освобождавшие Беларусь. От подножия кургана вверх, опоясывая его, ведут две бетонные лестницы. Вы сможете подняться на вершину этого действительно грандиозного сооружения. В конце экскурсии Вас ожидает </w:t>
      </w:r>
      <w:r w:rsidRPr="00BD3693">
        <w:rPr>
          <w:rFonts w:ascii="Verdana" w:hAnsi="Verdana" w:cs="Arial"/>
          <w:b/>
          <w:bCs/>
          <w:sz w:val="20"/>
          <w:szCs w:val="20"/>
        </w:rPr>
        <w:t>ОБЕД.</w:t>
      </w:r>
    </w:p>
    <w:p w:rsidR="00977C82" w:rsidRPr="00BD3693" w:rsidRDefault="00977C82" w:rsidP="00977C82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BD3693">
        <w:rPr>
          <w:rFonts w:ascii="Verdana" w:hAnsi="Verdana" w:cs="Arial"/>
          <w:sz w:val="20"/>
          <w:szCs w:val="20"/>
        </w:rPr>
        <w:t>Свободное время, прогулки по городу – все рядом! Ночлег в Минске</w:t>
      </w:r>
    </w:p>
    <w:p w:rsidR="00D7538A" w:rsidRPr="00BD3693" w:rsidRDefault="00D7538A" w:rsidP="00D7538A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</w:p>
    <w:p w:rsidR="000F028E" w:rsidRPr="00BD3693" w:rsidRDefault="00D7538A" w:rsidP="00D7538A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BD3693">
        <w:rPr>
          <w:rFonts w:ascii="Verdana" w:hAnsi="Verdana" w:cs="Arial"/>
          <w:b/>
          <w:sz w:val="20"/>
          <w:szCs w:val="20"/>
        </w:rPr>
        <w:t xml:space="preserve">Суббота – </w:t>
      </w:r>
      <w:r w:rsidRPr="00BD3693">
        <w:rPr>
          <w:rFonts w:ascii="Verdana" w:hAnsi="Verdana" w:cs="Arial"/>
          <w:b/>
          <w:caps/>
          <w:sz w:val="20"/>
          <w:szCs w:val="20"/>
        </w:rPr>
        <w:t>Завтрак</w:t>
      </w:r>
      <w:r w:rsidRPr="00BD3693">
        <w:rPr>
          <w:rFonts w:ascii="Verdana" w:hAnsi="Verdana" w:cs="Arial"/>
          <w:sz w:val="20"/>
          <w:szCs w:val="20"/>
        </w:rPr>
        <w:t xml:space="preserve"> </w:t>
      </w:r>
      <w:r w:rsidRPr="00BD3693">
        <w:rPr>
          <w:rFonts w:ascii="Verdana" w:hAnsi="Verdana"/>
          <w:sz w:val="20"/>
          <w:szCs w:val="20"/>
        </w:rPr>
        <w:t>шведский стол</w:t>
      </w:r>
      <w:r w:rsidRPr="00BD3693">
        <w:rPr>
          <w:rFonts w:ascii="Verdana" w:hAnsi="Verdana" w:cs="Arial"/>
          <w:sz w:val="20"/>
          <w:szCs w:val="20"/>
        </w:rPr>
        <w:t xml:space="preserve">, выселение из гостиницы. </w:t>
      </w:r>
    </w:p>
    <w:p w:rsidR="00D7538A" w:rsidRPr="00BD3693" w:rsidRDefault="00D7538A" w:rsidP="00D7538A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BD3693">
        <w:rPr>
          <w:rFonts w:ascii="Verdana" w:hAnsi="Verdana" w:cs="Arial"/>
          <w:sz w:val="20"/>
          <w:szCs w:val="20"/>
        </w:rPr>
        <w:t xml:space="preserve">Выезд из Минска в Брест-Беловежскую пущу. </w:t>
      </w:r>
      <w:r w:rsidRPr="00BD3693">
        <w:rPr>
          <w:rFonts w:ascii="Verdana" w:hAnsi="Verdana"/>
          <w:sz w:val="20"/>
          <w:szCs w:val="20"/>
        </w:rPr>
        <w:t>Живописные пейзажи и история многочисленных населенных пунктов, расположенных вблизи дороги в Брест, оставят у путешественника яркие воспоминания</w:t>
      </w:r>
      <w:r w:rsidRPr="00BD3693">
        <w:rPr>
          <w:rFonts w:ascii="Verdana" w:hAnsi="Verdana"/>
          <w:i/>
          <w:sz w:val="20"/>
          <w:szCs w:val="20"/>
        </w:rPr>
        <w:t xml:space="preserve">. </w:t>
      </w:r>
      <w:r w:rsidRPr="00BD3693">
        <w:rPr>
          <w:rFonts w:ascii="Verdana" w:hAnsi="Verdana" w:cs="Arial"/>
          <w:sz w:val="20"/>
          <w:szCs w:val="20"/>
        </w:rPr>
        <w:t xml:space="preserve">Около 13.00 – приезд в </w:t>
      </w:r>
      <w:r w:rsidRPr="00BD3693">
        <w:rPr>
          <w:rFonts w:ascii="Verdana" w:hAnsi="Verdana" w:cs="Arial"/>
          <w:b/>
          <w:caps/>
          <w:sz w:val="20"/>
          <w:szCs w:val="20"/>
        </w:rPr>
        <w:t xml:space="preserve">Брест. </w:t>
      </w:r>
      <w:r w:rsidRPr="00BD3693">
        <w:rPr>
          <w:rFonts w:ascii="Verdana" w:hAnsi="Verdana" w:cs="Arial"/>
          <w:caps/>
          <w:sz w:val="20"/>
          <w:szCs w:val="20"/>
        </w:rPr>
        <w:t>Р</w:t>
      </w:r>
      <w:r w:rsidRPr="00BD3693">
        <w:rPr>
          <w:rFonts w:ascii="Verdana" w:hAnsi="Verdana" w:cs="Arial"/>
          <w:sz w:val="20"/>
          <w:szCs w:val="20"/>
        </w:rPr>
        <w:t xml:space="preserve">асселение в гостинице, </w:t>
      </w:r>
      <w:r w:rsidRPr="00BD3693">
        <w:rPr>
          <w:rFonts w:ascii="Verdana" w:hAnsi="Verdana" w:cs="Arial"/>
          <w:b/>
          <w:sz w:val="20"/>
          <w:szCs w:val="20"/>
        </w:rPr>
        <w:t>ОБЕД</w:t>
      </w:r>
      <w:r w:rsidRPr="00BD3693">
        <w:rPr>
          <w:rFonts w:ascii="Verdana" w:hAnsi="Verdana" w:cs="Arial"/>
          <w:sz w:val="20"/>
          <w:szCs w:val="20"/>
        </w:rPr>
        <w:t xml:space="preserve">. Посещение </w:t>
      </w:r>
      <w:r w:rsidRPr="00BD3693">
        <w:rPr>
          <w:rFonts w:ascii="Verdana" w:hAnsi="Verdana" w:cs="Arial"/>
          <w:b/>
          <w:sz w:val="20"/>
          <w:szCs w:val="20"/>
        </w:rPr>
        <w:t>БРЕСТСКОЙ КРЕПОСТИ</w:t>
      </w:r>
      <w:r w:rsidRPr="00BD3693">
        <w:rPr>
          <w:rFonts w:ascii="Verdana" w:hAnsi="Verdana" w:cs="Arial"/>
          <w:sz w:val="20"/>
          <w:szCs w:val="20"/>
        </w:rPr>
        <w:t xml:space="preserve"> (построенной в </w:t>
      </w:r>
      <w:smartTag w:uri="urn:schemas-microsoft-com:office:smarttags" w:element="metricconverter">
        <w:smartTagPr>
          <w:attr w:name="ProductID" w:val="1842 г"/>
        </w:smartTagPr>
        <w:r w:rsidRPr="00BD3693">
          <w:rPr>
            <w:rFonts w:ascii="Verdana" w:hAnsi="Verdana" w:cs="Arial"/>
            <w:sz w:val="20"/>
            <w:szCs w:val="20"/>
          </w:rPr>
          <w:t>1842 г</w:t>
        </w:r>
      </w:smartTag>
      <w:r w:rsidRPr="00BD3693">
        <w:rPr>
          <w:rFonts w:ascii="Verdana" w:hAnsi="Verdana" w:cs="Arial"/>
          <w:sz w:val="20"/>
          <w:szCs w:val="20"/>
        </w:rPr>
        <w:t xml:space="preserve">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В мае 1965 года Брестской крепости было присвоено звание «Крепость-герой», а в 1971 году был открыт величественный мемориальный комплекс «Брестская крепость-герой». В едином архитектурно-художественном ансамбле мемориала представлены руины старой крепости, форты, бастионы, казармы, места боев, монументальные скульптурные композиции. В старинной казарме на центральном острове крепости — Цитадели — расположен </w:t>
      </w:r>
      <w:r w:rsidRPr="00BD3693">
        <w:rPr>
          <w:rFonts w:ascii="Verdana" w:hAnsi="Verdana" w:cs="Arial"/>
          <w:b/>
          <w:caps/>
          <w:sz w:val="20"/>
          <w:szCs w:val="20"/>
        </w:rPr>
        <w:t xml:space="preserve">Музей </w:t>
      </w:r>
      <w:r w:rsidRPr="00BD3693">
        <w:rPr>
          <w:rFonts w:ascii="Verdana" w:hAnsi="Verdana" w:cs="Arial"/>
          <w:b/>
          <w:sz w:val="20"/>
          <w:szCs w:val="20"/>
        </w:rPr>
        <w:t>Брестской крепости</w:t>
      </w:r>
      <w:r w:rsidRPr="00BD3693">
        <w:rPr>
          <w:rFonts w:ascii="Verdana" w:hAnsi="Verdana" w:cs="Arial"/>
          <w:sz w:val="20"/>
          <w:szCs w:val="20"/>
        </w:rPr>
        <w:t xml:space="preserve"> с богатой экспозицией, экскурсия по которому оставит сильное впечатление… </w:t>
      </w:r>
    </w:p>
    <w:p w:rsidR="00BD3693" w:rsidRPr="00C36C64" w:rsidRDefault="00D7538A" w:rsidP="00BD3693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BD3693">
        <w:rPr>
          <w:rFonts w:ascii="Verdana" w:hAnsi="Verdana" w:cs="Arial"/>
          <w:sz w:val="20"/>
          <w:szCs w:val="20"/>
        </w:rPr>
        <w:t>А затем -</w:t>
      </w:r>
      <w:r w:rsidRPr="00BD3693">
        <w:rPr>
          <w:rFonts w:ascii="Verdana" w:hAnsi="Verdana" w:cs="Arial"/>
          <w:b/>
          <w:sz w:val="20"/>
          <w:szCs w:val="20"/>
        </w:rPr>
        <w:t xml:space="preserve"> ОБЗОРНАЯ</w:t>
      </w:r>
      <w:r w:rsidRPr="00BD3693">
        <w:rPr>
          <w:rFonts w:ascii="Verdana" w:hAnsi="Verdana" w:cs="Arial"/>
          <w:sz w:val="20"/>
          <w:szCs w:val="20"/>
        </w:rPr>
        <w:t xml:space="preserve"> экскурсия по Бресту.</w:t>
      </w:r>
      <w:r w:rsidRPr="00BD3693">
        <w:rPr>
          <w:rFonts w:ascii="Verdana" w:hAnsi="Verdana"/>
          <w:sz w:val="20"/>
          <w:szCs w:val="20"/>
        </w:rPr>
        <w:t xml:space="preserve"> </w:t>
      </w:r>
      <w:r w:rsidRPr="00BD3693">
        <w:rPr>
          <w:rFonts w:ascii="Verdana" w:hAnsi="Verdana" w:cs="Arial"/>
          <w:sz w:val="20"/>
          <w:szCs w:val="20"/>
        </w:rPr>
        <w:t xml:space="preserve">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</w:r>
      <w:proofErr w:type="spellStart"/>
      <w:r w:rsidRPr="00BD3693">
        <w:rPr>
          <w:rFonts w:ascii="Verdana" w:hAnsi="Verdana" w:cs="Arial"/>
          <w:sz w:val="20"/>
          <w:szCs w:val="20"/>
        </w:rPr>
        <w:t>Магдебургское</w:t>
      </w:r>
      <w:proofErr w:type="spellEnd"/>
      <w:r w:rsidRPr="00BD3693">
        <w:rPr>
          <w:rFonts w:ascii="Verdana" w:hAnsi="Verdana" w:cs="Arial"/>
          <w:sz w:val="20"/>
          <w:szCs w:val="20"/>
        </w:rPr>
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</w:r>
      <w:proofErr w:type="spellStart"/>
      <w:r w:rsidRPr="00BD3693">
        <w:rPr>
          <w:rFonts w:ascii="Verdana" w:hAnsi="Verdana" w:cs="Arial"/>
          <w:sz w:val="20"/>
          <w:szCs w:val="20"/>
        </w:rPr>
        <w:t>Симеоновский</w:t>
      </w:r>
      <w:proofErr w:type="spellEnd"/>
      <w:r w:rsidRPr="00BD3693">
        <w:rPr>
          <w:rFonts w:ascii="Verdana" w:hAnsi="Verdana" w:cs="Arial"/>
          <w:sz w:val="20"/>
          <w:szCs w:val="20"/>
        </w:rPr>
        <w:t xml:space="preserve"> собор, Николаевскую братскую церковь, особняки </w:t>
      </w:r>
      <w:r w:rsidRPr="00BD3693">
        <w:rPr>
          <w:rFonts w:ascii="Verdana" w:hAnsi="Verdana" w:cs="Arial"/>
          <w:sz w:val="20"/>
          <w:szCs w:val="20"/>
          <w:lang w:val="en-US"/>
        </w:rPr>
        <w:t>XIX</w:t>
      </w:r>
      <w:r w:rsidRPr="00BD3693">
        <w:rPr>
          <w:rFonts w:ascii="Verdana" w:hAnsi="Verdana" w:cs="Arial"/>
          <w:sz w:val="20"/>
          <w:szCs w:val="20"/>
        </w:rPr>
        <w:t xml:space="preserve"> - начала ХХ века. Вы прогуляетесь по живописной пешеходной улице города – на ней и на примыкающих бульварах в </w:t>
      </w:r>
      <w:r w:rsidRPr="00C36C64">
        <w:rPr>
          <w:rFonts w:ascii="Verdana" w:hAnsi="Verdana" w:cs="Arial"/>
          <w:sz w:val="20"/>
          <w:szCs w:val="20"/>
        </w:rPr>
        <w:t xml:space="preserve">последние годы появилось множество оригинальных малых архитектурных форм: фонарей, скамеек, забавных уличных скульптур. </w:t>
      </w:r>
      <w:r w:rsidR="00BD3693" w:rsidRPr="00C36C64">
        <w:rPr>
          <w:rFonts w:ascii="Verdana" w:hAnsi="Verdana" w:cs="Arial"/>
          <w:sz w:val="20"/>
          <w:szCs w:val="20"/>
        </w:rPr>
        <w:t>Свободное время, прогулки по городу, посещение магазинов… И не упустите аттракцию – здесь на закате Вы можете полюбоваться ежедневной церемонией зажжения ретро-фонарей фонарщиком в форме петровских времен. Сфотографироваться с ним - на счастье! Ночлег в Бресте</w:t>
      </w:r>
    </w:p>
    <w:p w:rsidR="00D7538A" w:rsidRPr="00C36C64" w:rsidRDefault="00D7538A" w:rsidP="00BD3693">
      <w:pPr>
        <w:spacing w:line="216" w:lineRule="auto"/>
        <w:jc w:val="both"/>
        <w:rPr>
          <w:rFonts w:ascii="Verdana" w:hAnsi="Verdana" w:cs="Arial"/>
          <w:b/>
          <w:sz w:val="20"/>
          <w:szCs w:val="20"/>
        </w:rPr>
      </w:pPr>
    </w:p>
    <w:p w:rsidR="0071395C" w:rsidRPr="00BD3693" w:rsidRDefault="00D7538A" w:rsidP="0071395C">
      <w:pPr>
        <w:numPr>
          <w:ilvl w:val="0"/>
          <w:numId w:val="1"/>
        </w:numPr>
        <w:suppressAutoHyphens w:val="0"/>
        <w:spacing w:line="216" w:lineRule="auto"/>
        <w:jc w:val="both"/>
        <w:rPr>
          <w:rFonts w:ascii="Verdana" w:hAnsi="Verdana" w:cs="Arial"/>
          <w:sz w:val="20"/>
          <w:szCs w:val="20"/>
          <w:lang w:eastAsia="ru-RU"/>
        </w:rPr>
      </w:pPr>
      <w:r w:rsidRPr="00C36C64">
        <w:rPr>
          <w:rFonts w:ascii="Verdana" w:hAnsi="Verdana" w:cs="Arial"/>
          <w:b/>
          <w:sz w:val="20"/>
          <w:szCs w:val="20"/>
        </w:rPr>
        <w:t xml:space="preserve">Воскресенье </w:t>
      </w:r>
      <w:r w:rsidRPr="00C36C64">
        <w:rPr>
          <w:rFonts w:ascii="Verdana" w:hAnsi="Verdana" w:cs="Arial"/>
          <w:sz w:val="20"/>
          <w:szCs w:val="20"/>
        </w:rPr>
        <w:t xml:space="preserve">– </w:t>
      </w:r>
      <w:r w:rsidRPr="00C36C64">
        <w:rPr>
          <w:rFonts w:ascii="Verdana" w:hAnsi="Verdana" w:cs="Arial"/>
          <w:b/>
          <w:caps/>
          <w:sz w:val="20"/>
          <w:szCs w:val="20"/>
        </w:rPr>
        <w:t>Завтрак</w:t>
      </w:r>
      <w:r w:rsidRPr="00C36C64">
        <w:rPr>
          <w:rFonts w:ascii="Verdana" w:hAnsi="Verdana"/>
          <w:sz w:val="20"/>
          <w:szCs w:val="20"/>
        </w:rPr>
        <w:t xml:space="preserve"> шведский стол</w:t>
      </w:r>
      <w:r w:rsidRPr="00C36C64">
        <w:rPr>
          <w:rFonts w:ascii="Verdana" w:hAnsi="Verdana" w:cs="Arial"/>
          <w:sz w:val="20"/>
          <w:szCs w:val="20"/>
        </w:rPr>
        <w:t>, выселение</w:t>
      </w:r>
      <w:r w:rsidRPr="00BD3693">
        <w:rPr>
          <w:rFonts w:ascii="Verdana" w:hAnsi="Verdana" w:cs="Arial"/>
          <w:sz w:val="20"/>
          <w:szCs w:val="20"/>
        </w:rPr>
        <w:t xml:space="preserve"> из гостиницы. </w:t>
      </w:r>
      <w:bookmarkStart w:id="11" w:name="_Hlk148980337"/>
      <w:bookmarkStart w:id="12" w:name="_Hlk149076021"/>
      <w:r w:rsidR="0071395C" w:rsidRPr="00BD3693">
        <w:rPr>
          <w:rFonts w:ascii="Verdana" w:hAnsi="Verdana" w:cs="Arial"/>
          <w:sz w:val="20"/>
          <w:szCs w:val="20"/>
          <w:lang w:eastAsia="ru-RU"/>
        </w:rPr>
        <w:t xml:space="preserve">Экскурсия в </w:t>
      </w:r>
      <w:r w:rsidR="0071395C" w:rsidRPr="00BD3693">
        <w:rPr>
          <w:rFonts w:ascii="Verdana" w:hAnsi="Verdana" w:cs="Arial"/>
          <w:b/>
          <w:sz w:val="20"/>
          <w:szCs w:val="20"/>
          <w:lang w:eastAsia="ru-RU"/>
        </w:rPr>
        <w:t>БЕЛОВЕЖСКУЮ ПУЩУ</w:t>
      </w:r>
      <w:r w:rsidR="0071395C" w:rsidRPr="00BD3693">
        <w:rPr>
          <w:rFonts w:ascii="Verdana" w:hAnsi="Verdana" w:cs="Arial"/>
          <w:sz w:val="20"/>
          <w:szCs w:val="20"/>
          <w:lang w:eastAsia="ru-RU"/>
        </w:rPr>
        <w:t xml:space="preserve">, занесенную в Список мирового культурного и природного наследия ЮНЕСКО. Ныне это – Национальный парк, в котором сочетаются богатый растительный мир и изумительные ландшафты. Национальный парк «Беловежская пуща» представляет собой один из крупнейших лесных массивов равнинной Европы, сохранившийся до наших дней в относительно ненарушенном состоянии. В Пуще Вы посетите </w:t>
      </w:r>
      <w:r w:rsidR="0071395C" w:rsidRPr="00BD3693">
        <w:rPr>
          <w:rFonts w:ascii="Verdana" w:hAnsi="Verdana" w:cs="Arial"/>
          <w:b/>
          <w:sz w:val="20"/>
          <w:szCs w:val="20"/>
          <w:lang w:eastAsia="ru-RU"/>
        </w:rPr>
        <w:t>МУЗЕЙ ПРИРОДЫ</w:t>
      </w:r>
      <w:r w:rsidR="0071395C" w:rsidRPr="00BD3693">
        <w:rPr>
          <w:rFonts w:ascii="Verdana" w:hAnsi="Verdana" w:cs="Arial"/>
          <w:sz w:val="20"/>
          <w:szCs w:val="20"/>
          <w:lang w:eastAsia="ru-RU"/>
        </w:rPr>
        <w:t xml:space="preserve">, богатая коллекция экспонатов которого представляет полную палитру флоры и фауны Беларуси. Музей по своему оформлению и богатству коллекций является одним из крупнейших и лучших музеев данного профиля в Беларуси. Экспозиции выполнены с максимальным приближением к реальности, отображают видовое богатство и насыщенность лесных экосистем Беловежской пущи, создают атмосферу присутствия среди первобытной природы. </w:t>
      </w:r>
    </w:p>
    <w:bookmarkEnd w:id="11"/>
    <w:p w:rsidR="0071395C" w:rsidRPr="00BD3693" w:rsidRDefault="0071395C" w:rsidP="0071395C">
      <w:pPr>
        <w:numPr>
          <w:ilvl w:val="0"/>
          <w:numId w:val="1"/>
        </w:numPr>
        <w:suppressAutoHyphens w:val="0"/>
        <w:spacing w:line="216" w:lineRule="auto"/>
        <w:jc w:val="both"/>
        <w:rPr>
          <w:rFonts w:ascii="Verdana" w:hAnsi="Verdana" w:cs="Arial"/>
          <w:sz w:val="20"/>
          <w:szCs w:val="20"/>
          <w:lang w:eastAsia="ru-RU"/>
        </w:rPr>
      </w:pPr>
      <w:r w:rsidRPr="00BD3693">
        <w:rPr>
          <w:rFonts w:ascii="Verdana" w:hAnsi="Verdana" w:cs="Arial"/>
          <w:sz w:val="20"/>
          <w:szCs w:val="20"/>
          <w:lang w:eastAsia="ru-RU"/>
        </w:rPr>
        <w:t xml:space="preserve">Во время </w:t>
      </w:r>
      <w:r w:rsidRPr="00BD3693">
        <w:rPr>
          <w:rFonts w:ascii="Verdana" w:hAnsi="Verdana" w:cs="Arial"/>
          <w:b/>
          <w:sz w:val="20"/>
          <w:szCs w:val="20"/>
          <w:lang w:eastAsia="ru-RU"/>
        </w:rPr>
        <w:t>ОБЗОРНОЙ ЭКСКУРСИИ ПО ПУЩЕ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 Вы познакомитесь с особенностями первобытного леса, его растительным и животным миром. Здесь растут реликтовые деревья, здесь обитают мощные зубры, здесь удивительное разнообразие мира животных. Вы сможете полюбоваться различными ландшафтами, увидеть 600-летний дуб, 350-летнюю сосну, исторические памятники. Множество великих имен связано с этими краями – от братьев </w:t>
      </w:r>
      <w:proofErr w:type="spellStart"/>
      <w:r w:rsidRPr="00BD3693">
        <w:rPr>
          <w:rFonts w:ascii="Verdana" w:hAnsi="Verdana" w:cs="Arial"/>
          <w:sz w:val="20"/>
          <w:szCs w:val="20"/>
          <w:lang w:eastAsia="ru-RU"/>
        </w:rPr>
        <w:t>Тышкевичей</w:t>
      </w:r>
      <w:proofErr w:type="spellEnd"/>
      <w:r w:rsidRPr="00BD3693">
        <w:rPr>
          <w:rFonts w:ascii="Verdana" w:hAnsi="Verdana" w:cs="Arial"/>
          <w:sz w:val="20"/>
          <w:szCs w:val="20"/>
          <w:lang w:eastAsia="ru-RU"/>
        </w:rPr>
        <w:t xml:space="preserve"> и </w:t>
      </w:r>
      <w:proofErr w:type="spellStart"/>
      <w:r w:rsidRPr="00BD3693">
        <w:rPr>
          <w:rFonts w:ascii="Verdana" w:hAnsi="Verdana" w:cs="Arial"/>
          <w:sz w:val="20"/>
          <w:szCs w:val="20"/>
          <w:lang w:eastAsia="ru-RU"/>
        </w:rPr>
        <w:t>Тызенгаузов</w:t>
      </w:r>
      <w:proofErr w:type="spellEnd"/>
      <w:r w:rsidRPr="00BD3693">
        <w:rPr>
          <w:rFonts w:ascii="Verdana" w:hAnsi="Verdana" w:cs="Arial"/>
          <w:sz w:val="20"/>
          <w:szCs w:val="20"/>
          <w:lang w:eastAsia="ru-RU"/>
        </w:rPr>
        <w:t xml:space="preserve"> до Наполеона и Николая II… На «Царском тракте» – военно-стратегическом шоссе Пружаны–</w:t>
      </w:r>
      <w:proofErr w:type="spellStart"/>
      <w:r w:rsidRPr="00BD3693">
        <w:rPr>
          <w:rFonts w:ascii="Verdana" w:hAnsi="Verdana" w:cs="Arial"/>
          <w:sz w:val="20"/>
          <w:szCs w:val="20"/>
          <w:lang w:eastAsia="ru-RU"/>
        </w:rPr>
        <w:t>Беловежа</w:t>
      </w:r>
      <w:proofErr w:type="spellEnd"/>
      <w:r w:rsidRPr="00BD3693">
        <w:rPr>
          <w:rFonts w:ascii="Verdana" w:hAnsi="Verdana" w:cs="Arial"/>
          <w:sz w:val="20"/>
          <w:szCs w:val="20"/>
          <w:lang w:eastAsia="ru-RU"/>
        </w:rPr>
        <w:t>–</w:t>
      </w:r>
      <w:proofErr w:type="spellStart"/>
      <w:r w:rsidRPr="00BD3693">
        <w:rPr>
          <w:rFonts w:ascii="Verdana" w:hAnsi="Verdana" w:cs="Arial"/>
          <w:sz w:val="20"/>
          <w:szCs w:val="20"/>
          <w:lang w:eastAsia="ru-RU"/>
        </w:rPr>
        <w:t>Гайновка</w:t>
      </w:r>
      <w:proofErr w:type="spellEnd"/>
      <w:r w:rsidRPr="00BD3693">
        <w:rPr>
          <w:rFonts w:ascii="Verdana" w:hAnsi="Verdana" w:cs="Arial"/>
          <w:sz w:val="20"/>
          <w:szCs w:val="20"/>
          <w:lang w:eastAsia="ru-RU"/>
        </w:rPr>
        <w:t xml:space="preserve">, открытом в 1903 году, сохранились мостики времен Российской империи с геральдическими украшениями. Интересным также является посещение </w:t>
      </w:r>
      <w:r w:rsidRPr="00BD3693">
        <w:rPr>
          <w:rFonts w:ascii="Verdana" w:hAnsi="Verdana" w:cs="Arial"/>
          <w:b/>
          <w:sz w:val="20"/>
          <w:szCs w:val="20"/>
          <w:lang w:eastAsia="ru-RU"/>
        </w:rPr>
        <w:t>«МУЗЕЯ НАРОДНОГО БЫТА И СТАРИННЫХ ТЕХНОЛОГИЙ»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. В нем представлены предметы домашнего обихода и утварь, без которых еще не так давно было немыслимым существование сельского населения. В музее можно познакомиться с культурой, традициями и повседневным бытом жителей Беловежской пущи XIX века. Вас ожидает </w:t>
      </w:r>
      <w:r w:rsidRPr="00BD3693">
        <w:rPr>
          <w:rFonts w:ascii="Verdana" w:hAnsi="Verdana" w:cs="Arial"/>
          <w:b/>
          <w:bCs/>
          <w:sz w:val="20"/>
          <w:szCs w:val="20"/>
          <w:lang w:eastAsia="ru-RU"/>
        </w:rPr>
        <w:t>ДЕГУСТАЦИЯ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 «</w:t>
      </w:r>
      <w:proofErr w:type="spellStart"/>
      <w:r w:rsidRPr="00BD3693">
        <w:rPr>
          <w:rFonts w:ascii="Verdana" w:hAnsi="Verdana" w:cs="Arial"/>
          <w:sz w:val="20"/>
          <w:szCs w:val="20"/>
          <w:lang w:eastAsia="ru-RU"/>
        </w:rPr>
        <w:t>пущанских</w:t>
      </w:r>
      <w:proofErr w:type="spellEnd"/>
      <w:r w:rsidRPr="00BD3693">
        <w:rPr>
          <w:rFonts w:ascii="Verdana" w:hAnsi="Verdana" w:cs="Arial"/>
          <w:sz w:val="20"/>
          <w:szCs w:val="20"/>
          <w:lang w:eastAsia="ru-RU"/>
        </w:rPr>
        <w:t xml:space="preserve">» угощений; Вы сможете ознакомиться с процессом самогоноварения, которым ранее славилась Беловежская пуща. И, конечно, дорогим гостям обязательно поднесут рюмочку прославленного беловежского самогона (для взрослых) с хлебом и салом. </w:t>
      </w:r>
    </w:p>
    <w:p w:rsidR="00BD3693" w:rsidRPr="00230347" w:rsidRDefault="0071395C" w:rsidP="00BD3693">
      <w:pPr>
        <w:numPr>
          <w:ilvl w:val="0"/>
          <w:numId w:val="22"/>
        </w:numPr>
        <w:spacing w:line="216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13" w:name="_Hlk148980281"/>
      <w:r w:rsidRPr="00BD3693">
        <w:rPr>
          <w:rFonts w:ascii="Verdana" w:hAnsi="Verdana" w:cs="Arial"/>
          <w:sz w:val="20"/>
          <w:szCs w:val="20"/>
          <w:lang w:eastAsia="ru-RU"/>
        </w:rPr>
        <w:t xml:space="preserve">Посещение </w:t>
      </w:r>
      <w:r w:rsidRPr="00BD3693">
        <w:rPr>
          <w:rFonts w:ascii="Verdana" w:hAnsi="Verdana" w:cs="Arial"/>
          <w:b/>
          <w:caps/>
          <w:sz w:val="20"/>
          <w:szCs w:val="20"/>
          <w:lang w:eastAsia="ru-RU"/>
        </w:rPr>
        <w:t>вольеров с животными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 – это небольшой лесной зоопарк площадью 20 га, где можно полюбоваться величественными зубрами, грациозными оленями и косулями, увидеть осторожную рысь, волков, медведя, лисицу, некоторые виды хищных птиц и многих других… Свободное время для фотографирования и покупки сувениров из дерева, глины, соломки. </w:t>
      </w:r>
      <w:bookmarkEnd w:id="12"/>
      <w:bookmarkEnd w:id="13"/>
      <w:r w:rsidRPr="00BD3693">
        <w:rPr>
          <w:rFonts w:ascii="Verdana" w:hAnsi="Verdana" w:cs="Arial"/>
          <w:b/>
          <w:sz w:val="20"/>
          <w:szCs w:val="20"/>
          <w:lang w:eastAsia="ru-RU"/>
        </w:rPr>
        <w:t>ОБЕД</w:t>
      </w:r>
      <w:r w:rsidRPr="00BD3693">
        <w:rPr>
          <w:rFonts w:ascii="Verdana" w:hAnsi="Verdana" w:cs="Arial"/>
          <w:sz w:val="20"/>
          <w:szCs w:val="20"/>
          <w:lang w:eastAsia="ru-RU"/>
        </w:rPr>
        <w:t xml:space="preserve">. </w:t>
      </w:r>
      <w:r w:rsidR="00C45696" w:rsidRPr="00BD3693">
        <w:rPr>
          <w:rFonts w:ascii="Verdana" w:hAnsi="Verdana" w:cs="Arial"/>
          <w:sz w:val="19"/>
          <w:szCs w:val="19"/>
        </w:rPr>
        <w:t xml:space="preserve"> </w:t>
      </w:r>
      <w:r w:rsidR="00D7538A" w:rsidRPr="00BD3693">
        <w:rPr>
          <w:rFonts w:ascii="Verdana" w:hAnsi="Verdana" w:cs="Arial"/>
          <w:sz w:val="20"/>
          <w:szCs w:val="20"/>
        </w:rPr>
        <w:t xml:space="preserve">Переезд в Брест с песней "Беловежская пуща". По дороге, в городке </w:t>
      </w:r>
      <w:r w:rsidR="00D7538A" w:rsidRPr="00BD3693">
        <w:rPr>
          <w:rFonts w:ascii="Verdana" w:hAnsi="Verdana" w:cs="Arial"/>
          <w:b/>
          <w:caps/>
          <w:sz w:val="20"/>
          <w:szCs w:val="20"/>
        </w:rPr>
        <w:t>Каменец</w:t>
      </w:r>
      <w:r w:rsidR="00D7538A" w:rsidRPr="00BD3693">
        <w:rPr>
          <w:rFonts w:ascii="Verdana" w:hAnsi="Verdana" w:cs="Arial"/>
          <w:sz w:val="20"/>
          <w:szCs w:val="20"/>
        </w:rPr>
        <w:t xml:space="preserve">, осмотр </w:t>
      </w:r>
      <w:r w:rsidR="00D7538A" w:rsidRPr="00C36C64">
        <w:rPr>
          <w:rFonts w:ascii="Verdana" w:hAnsi="Verdana" w:cs="Arial"/>
          <w:sz w:val="20"/>
          <w:szCs w:val="20"/>
        </w:rPr>
        <w:t xml:space="preserve">величественной башни-донжон, построенной в конце </w:t>
      </w:r>
      <w:r w:rsidR="00D7538A" w:rsidRPr="00C36C64">
        <w:rPr>
          <w:rFonts w:ascii="Verdana" w:hAnsi="Verdana" w:cs="Arial"/>
          <w:sz w:val="20"/>
          <w:szCs w:val="20"/>
          <w:lang w:val="be-BY"/>
        </w:rPr>
        <w:t xml:space="preserve">ХІІІ века. </w:t>
      </w:r>
      <w:r w:rsidR="00D7538A" w:rsidRPr="00C36C64">
        <w:rPr>
          <w:rFonts w:ascii="Verdana" w:hAnsi="Verdana" w:cs="Arial"/>
          <w:sz w:val="20"/>
          <w:szCs w:val="20"/>
        </w:rPr>
        <w:t xml:space="preserve">Высотой 30 метров, башня представляет собой яркий образец древнего оборонного зодчества: толщина ее стен 2,5 м! Экскурсионная прогулка вокруг башни, осмотр снаружи. </w:t>
      </w:r>
      <w:r w:rsidR="00BD3693" w:rsidRPr="00C36C64">
        <w:rPr>
          <w:rFonts w:ascii="Verdana" w:hAnsi="Verdana" w:cs="Arial"/>
          <w:sz w:val="20"/>
          <w:szCs w:val="20"/>
        </w:rPr>
        <w:t>Возвращение в Брест. Окончание программы в Бресте в 16.00. Отправление автобуса в Минск в 16.30 (для тех, у кого билеты на</w:t>
      </w:r>
      <w:r w:rsidR="00BD3693" w:rsidRPr="00230347">
        <w:rPr>
          <w:rFonts w:ascii="Verdana" w:hAnsi="Verdana" w:cs="Arial"/>
          <w:sz w:val="20"/>
          <w:szCs w:val="20"/>
        </w:rPr>
        <w:t xml:space="preserve"> поезд из Бреста – не волнуйтесь: отвезем на вокзал!). Прибытие в Минск на ж/д вокзал около 21.30. Счастливой дороги!</w:t>
      </w:r>
    </w:p>
    <w:p w:rsidR="00D10165" w:rsidRPr="00BD3693" w:rsidRDefault="00D10165" w:rsidP="009E7F71">
      <w:pPr>
        <w:numPr>
          <w:ilvl w:val="0"/>
          <w:numId w:val="1"/>
        </w:numPr>
        <w:suppressAutoHyphens w:val="0"/>
        <w:spacing w:line="216" w:lineRule="auto"/>
        <w:jc w:val="both"/>
        <w:rPr>
          <w:rFonts w:ascii="Verdana" w:hAnsi="Verdana" w:cs="Arial"/>
          <w:b/>
          <w:sz w:val="20"/>
          <w:szCs w:val="20"/>
        </w:rPr>
      </w:pPr>
    </w:p>
    <w:p w:rsidR="00F4241D" w:rsidRPr="00F54469" w:rsidRDefault="00F4241D" w:rsidP="00D10165">
      <w:pPr>
        <w:numPr>
          <w:ilvl w:val="0"/>
          <w:numId w:val="1"/>
        </w:numPr>
        <w:tabs>
          <w:tab w:val="left" w:pos="289"/>
        </w:tabs>
        <w:spacing w:line="216" w:lineRule="auto"/>
        <w:rPr>
          <w:rFonts w:ascii="Verdana" w:hAnsi="Verdana" w:cs="Arial"/>
          <w:b/>
          <w:bCs/>
          <w:sz w:val="20"/>
          <w:szCs w:val="20"/>
        </w:rPr>
      </w:pPr>
      <w:r w:rsidRPr="00F54469">
        <w:rPr>
          <w:rFonts w:ascii="Verdana" w:hAnsi="Verdana" w:cs="Arial"/>
          <w:b/>
          <w:bCs/>
          <w:sz w:val="20"/>
          <w:szCs w:val="20"/>
        </w:rPr>
        <w:t xml:space="preserve">Стоимость тура для 1 человека: </w:t>
      </w:r>
    </w:p>
    <w:p w:rsidR="001E47AD" w:rsidRPr="005551FF" w:rsidRDefault="001E47AD" w:rsidP="001E47AD">
      <w:pPr>
        <w:numPr>
          <w:ilvl w:val="0"/>
          <w:numId w:val="1"/>
        </w:numPr>
        <w:tabs>
          <w:tab w:val="left" w:pos="289"/>
        </w:tabs>
        <w:spacing w:line="216" w:lineRule="auto"/>
        <w:rPr>
          <w:rFonts w:ascii="Arial Narrow" w:hAnsi="Arial Narrow" w:cs="Arial"/>
          <w:b/>
          <w:bCs/>
          <w:sz w:val="20"/>
          <w:szCs w:val="20"/>
        </w:rPr>
      </w:pPr>
      <w:r w:rsidRPr="005551FF">
        <w:rPr>
          <w:rFonts w:ascii="Arial Narrow" w:hAnsi="Arial Narrow" w:cs="Arial"/>
          <w:b/>
          <w:bCs/>
          <w:sz w:val="20"/>
          <w:szCs w:val="20"/>
        </w:rPr>
        <w:t>Гостиницы: БЕЛАРУСЬ*** (Минск) + ВЕСТА*** или ХЭМПТОН бай ХИЛТОН*** (Брест)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842"/>
        <w:gridCol w:w="1701"/>
      </w:tblGrid>
      <w:tr w:rsidR="001E47AD" w:rsidRPr="005551FF" w:rsidTr="005756B8">
        <w:tc>
          <w:tcPr>
            <w:tcW w:w="7230" w:type="dxa"/>
            <w:vAlign w:val="center"/>
          </w:tcPr>
          <w:p w:rsidR="001E47AD" w:rsidRPr="005551FF" w:rsidRDefault="001E47AD" w:rsidP="005756B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E47AD" w:rsidRPr="005551FF" w:rsidRDefault="001E47AD" w:rsidP="005756B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551FF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2-мест. номере, рос. руб.</w:t>
            </w:r>
          </w:p>
        </w:tc>
        <w:tc>
          <w:tcPr>
            <w:tcW w:w="1701" w:type="dxa"/>
            <w:vAlign w:val="center"/>
          </w:tcPr>
          <w:p w:rsidR="001E47AD" w:rsidRPr="005551FF" w:rsidRDefault="001E47AD" w:rsidP="005756B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551FF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1-мест. номере, рос. руб.</w:t>
            </w:r>
          </w:p>
        </w:tc>
      </w:tr>
      <w:tr w:rsidR="007A45C9" w:rsidRPr="0007559F" w:rsidTr="005756B8">
        <w:trPr>
          <w:trHeight w:val="344"/>
        </w:trPr>
        <w:tc>
          <w:tcPr>
            <w:tcW w:w="7230" w:type="dxa"/>
            <w:vAlign w:val="center"/>
          </w:tcPr>
          <w:p w:rsidR="007A45C9" w:rsidRPr="0007559F" w:rsidRDefault="007A45C9" w:rsidP="007A45C9">
            <w:pPr>
              <w:spacing w:line="216" w:lineRule="auto"/>
              <w:ind w:left="37" w:right="-108" w:firstLine="14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БЕЛАРУСЬ*** – номера </w:t>
            </w:r>
            <w:r w:rsidRPr="0007559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ТВИН </w:t>
            </w:r>
          </w:p>
          <w:p w:rsidR="007A45C9" w:rsidRPr="0007559F" w:rsidRDefault="007A45C9" w:rsidP="007A45C9">
            <w:pPr>
              <w:spacing w:line="216" w:lineRule="auto"/>
              <w:ind w:left="37" w:right="-108" w:firstLine="142"/>
              <w:rPr>
                <w:rFonts w:ascii="Arial Narrow" w:hAnsi="Arial Narrow" w:cs="Arial"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ВЕСТА*** – номера ТВИН</w:t>
            </w:r>
          </w:p>
        </w:tc>
        <w:tc>
          <w:tcPr>
            <w:tcW w:w="1842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67 500</w:t>
            </w:r>
          </w:p>
        </w:tc>
        <w:tc>
          <w:tcPr>
            <w:tcW w:w="1701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74 800</w:t>
            </w:r>
          </w:p>
        </w:tc>
      </w:tr>
      <w:tr w:rsidR="007A45C9" w:rsidRPr="0007559F" w:rsidTr="00B809B4">
        <w:trPr>
          <w:trHeight w:val="344"/>
        </w:trPr>
        <w:tc>
          <w:tcPr>
            <w:tcW w:w="7230" w:type="dxa"/>
            <w:vAlign w:val="center"/>
          </w:tcPr>
          <w:p w:rsidR="007A45C9" w:rsidRPr="0007559F" w:rsidRDefault="007A45C9" w:rsidP="007A45C9">
            <w:pPr>
              <w:spacing w:line="216" w:lineRule="auto"/>
              <w:ind w:left="37" w:right="-108" w:firstLine="14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БЕЛАРУСЬ*** – номера </w:t>
            </w:r>
            <w:r w:rsidRPr="0007559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ДАБЛ </w:t>
            </w:r>
          </w:p>
          <w:p w:rsidR="007A45C9" w:rsidRPr="0007559F" w:rsidRDefault="007A45C9" w:rsidP="007A45C9">
            <w:pPr>
              <w:spacing w:line="216" w:lineRule="auto"/>
              <w:ind w:left="37" w:right="-108" w:firstLine="14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ВЕСТА*** – номера ДАБЛ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 xml:space="preserve">67 </w:t>
            </w:r>
            <w:r w:rsidR="00B809B4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A45C9" w:rsidRPr="0007559F" w:rsidTr="005756B8">
        <w:trPr>
          <w:trHeight w:val="355"/>
        </w:trPr>
        <w:tc>
          <w:tcPr>
            <w:tcW w:w="7230" w:type="dxa"/>
            <w:vAlign w:val="center"/>
          </w:tcPr>
          <w:p w:rsidR="007A45C9" w:rsidRPr="0007559F" w:rsidRDefault="007A45C9" w:rsidP="007A45C9">
            <w:pPr>
              <w:spacing w:line="216" w:lineRule="auto"/>
              <w:ind w:left="37" w:right="-108" w:firstLine="14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БЕЛАРУСЬ*** – номера </w:t>
            </w:r>
            <w:r w:rsidRPr="0007559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>ДАБЛ</w:t>
            </w:r>
          </w:p>
          <w:p w:rsidR="007A45C9" w:rsidRPr="0007559F" w:rsidRDefault="007A45C9" w:rsidP="007A45C9">
            <w:pPr>
              <w:spacing w:line="216" w:lineRule="auto"/>
              <w:ind w:left="37" w:right="-108" w:firstLine="142"/>
              <w:rPr>
                <w:rFonts w:ascii="Arial Narrow" w:hAnsi="Arial Narrow" w:cs="Arial"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ВЕСТА*** – номера ЛЮКС (2 комнаты)</w:t>
            </w:r>
          </w:p>
        </w:tc>
        <w:tc>
          <w:tcPr>
            <w:tcW w:w="1842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68 900</w:t>
            </w:r>
          </w:p>
        </w:tc>
        <w:tc>
          <w:tcPr>
            <w:tcW w:w="1701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A45C9" w:rsidRPr="0007559F" w:rsidTr="005756B8">
        <w:trPr>
          <w:trHeight w:val="355"/>
        </w:trPr>
        <w:tc>
          <w:tcPr>
            <w:tcW w:w="7230" w:type="dxa"/>
            <w:vAlign w:val="center"/>
          </w:tcPr>
          <w:p w:rsidR="007A45C9" w:rsidRPr="0007559F" w:rsidRDefault="007A45C9" w:rsidP="007A45C9">
            <w:pPr>
              <w:spacing w:line="216" w:lineRule="auto"/>
              <w:ind w:left="37" w:firstLine="14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Минск, БЕЛАРУСЬ*** – номера СЕМЕЙНЫЕ (2 спальни, 3 чел)</w:t>
            </w:r>
          </w:p>
          <w:p w:rsidR="007A45C9" w:rsidRPr="0007559F" w:rsidRDefault="007A45C9" w:rsidP="007A45C9">
            <w:pPr>
              <w:spacing w:line="216" w:lineRule="auto"/>
              <w:ind w:left="37" w:firstLine="14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ВЕСТА*** – номера ЛЮКС (2 комнаты, 3 чел)</w:t>
            </w:r>
          </w:p>
        </w:tc>
        <w:tc>
          <w:tcPr>
            <w:tcW w:w="1842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70 200</w:t>
            </w:r>
          </w:p>
        </w:tc>
        <w:tc>
          <w:tcPr>
            <w:tcW w:w="1701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E47AD" w:rsidRPr="0007559F" w:rsidTr="005756B8">
        <w:trPr>
          <w:trHeight w:val="153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E47AD" w:rsidRPr="0007559F" w:rsidRDefault="001E47AD" w:rsidP="005756B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7A45C9" w:rsidRPr="0007559F" w:rsidTr="005756B8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БЕЛАРУСЬ*** – номера ТВИН </w:t>
            </w:r>
          </w:p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ХЭМПТОН бай ХИЛТОН*** – номера ТВИН</w:t>
            </w:r>
          </w:p>
        </w:tc>
        <w:tc>
          <w:tcPr>
            <w:tcW w:w="1842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68 900</w:t>
            </w:r>
          </w:p>
        </w:tc>
        <w:tc>
          <w:tcPr>
            <w:tcW w:w="1701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79 200</w:t>
            </w:r>
          </w:p>
        </w:tc>
      </w:tr>
      <w:tr w:rsidR="007A45C9" w:rsidRPr="0007559F" w:rsidTr="005756B8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Минск, БЕЛАРУСЬ*** – номера ДАБЛ</w:t>
            </w:r>
          </w:p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ХЭМПТОН бай ХИЛТОН*** – номера ДАБЛ</w:t>
            </w:r>
          </w:p>
        </w:tc>
        <w:tc>
          <w:tcPr>
            <w:tcW w:w="1842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68 900</w:t>
            </w:r>
          </w:p>
        </w:tc>
        <w:tc>
          <w:tcPr>
            <w:tcW w:w="1701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A45C9" w:rsidRPr="0007559F" w:rsidTr="005756B8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ind w:right="-250" w:firstLine="29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БЕЛАРУСЬ*** – номера ДАБЛ с доп. местом </w:t>
            </w:r>
          </w:p>
          <w:p w:rsidR="007A45C9" w:rsidRPr="0007559F" w:rsidRDefault="007A45C9" w:rsidP="007A45C9">
            <w:pPr>
              <w:spacing w:line="216" w:lineRule="auto"/>
              <w:ind w:left="37" w:right="-25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Брест, ХЭМПТОН бай ХИЛТОН*** – номера </w:t>
            </w:r>
            <w:r w:rsidRPr="0007559F">
              <w:rPr>
                <w:rFonts w:ascii="Arial Narrow" w:hAnsi="Arial Narrow" w:cs="Arial"/>
                <w:b/>
                <w:bCs/>
                <w:spacing w:val="-6"/>
                <w:sz w:val="20"/>
                <w:szCs w:val="20"/>
              </w:rPr>
              <w:t xml:space="preserve">СЕМЕЙНЫЕ </w:t>
            </w:r>
          </w:p>
        </w:tc>
        <w:tc>
          <w:tcPr>
            <w:tcW w:w="1842" w:type="dxa"/>
            <w:vAlign w:val="center"/>
          </w:tcPr>
          <w:p w:rsidR="007A45C9" w:rsidRPr="0007559F" w:rsidRDefault="007A45C9" w:rsidP="007A45C9">
            <w:pPr>
              <w:spacing w:line="216" w:lineRule="auto"/>
              <w:ind w:right="-25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70 300</w:t>
            </w:r>
          </w:p>
        </w:tc>
        <w:tc>
          <w:tcPr>
            <w:tcW w:w="1701" w:type="dxa"/>
            <w:vAlign w:val="center"/>
          </w:tcPr>
          <w:p w:rsidR="007A45C9" w:rsidRPr="0007559F" w:rsidRDefault="007A45C9" w:rsidP="007A45C9">
            <w:pPr>
              <w:spacing w:line="216" w:lineRule="auto"/>
              <w:ind w:right="-25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A45C9" w:rsidRPr="0007559F" w:rsidTr="005756B8">
        <w:trPr>
          <w:trHeight w:val="3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Минск, БЕЛАРУСЬ*** – номера СЕМЕЙНЫЕ (2 спальни, 3 чел)</w:t>
            </w:r>
          </w:p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pacing w:val="-8"/>
                <w:sz w:val="20"/>
                <w:szCs w:val="20"/>
              </w:rPr>
              <w:t>Брест, ХЭМПТОН бай ХИЛТОН*** – номера СЕМЕЙНЫЕ (1 комната, 3 чел)</w:t>
            </w:r>
          </w:p>
        </w:tc>
        <w:tc>
          <w:tcPr>
            <w:tcW w:w="1842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71 300</w:t>
            </w:r>
          </w:p>
        </w:tc>
        <w:tc>
          <w:tcPr>
            <w:tcW w:w="1701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A45C9" w:rsidRPr="0007559F" w:rsidTr="005756B8">
        <w:trPr>
          <w:trHeight w:val="3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Минск, БЕЛАРУСЬ*** – номера ЛЮКС (2 комнаты, 2 чел)</w:t>
            </w:r>
          </w:p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ХЭМПТОН бай ХИЛТОН*** – номера СЕМЕЙНЫЕ (1 комната, 2 чел)</w:t>
            </w:r>
          </w:p>
        </w:tc>
        <w:tc>
          <w:tcPr>
            <w:tcW w:w="1842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74 700</w:t>
            </w:r>
          </w:p>
        </w:tc>
        <w:tc>
          <w:tcPr>
            <w:tcW w:w="1701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1E47AD" w:rsidRPr="0007559F" w:rsidRDefault="001E47AD" w:rsidP="001E47AD">
      <w:pPr>
        <w:spacing w:line="216" w:lineRule="auto"/>
        <w:ind w:right="-232"/>
        <w:rPr>
          <w:rFonts w:ascii="Arial Narrow" w:hAnsi="Arial Narrow" w:cs="Arial"/>
          <w:b/>
          <w:sz w:val="18"/>
          <w:szCs w:val="18"/>
        </w:rPr>
      </w:pPr>
      <w:r w:rsidRPr="0007559F">
        <w:rPr>
          <w:rFonts w:ascii="Arial Narrow" w:hAnsi="Arial Narrow" w:cs="Arial"/>
          <w:sz w:val="18"/>
          <w:szCs w:val="18"/>
        </w:rPr>
        <w:t xml:space="preserve">Дети 6—16 лет на основном месте — минус </w:t>
      </w:r>
      <w:r w:rsidRPr="0007559F">
        <w:rPr>
          <w:rFonts w:ascii="Arial Narrow" w:hAnsi="Arial Narrow" w:cs="Arial"/>
          <w:sz w:val="18"/>
          <w:szCs w:val="18"/>
          <w:lang w:val="be-BY"/>
        </w:rPr>
        <w:t>4 0</w:t>
      </w:r>
      <w:r w:rsidRPr="0007559F">
        <w:rPr>
          <w:rFonts w:ascii="Arial Narrow" w:hAnsi="Arial Narrow" w:cs="Arial"/>
          <w:sz w:val="18"/>
          <w:szCs w:val="18"/>
        </w:rPr>
        <w:t>00 рос. руб.</w:t>
      </w:r>
      <w:r w:rsidRPr="0007559F">
        <w:rPr>
          <w:rFonts w:ascii="Arial Narrow" w:hAnsi="Arial Narrow" w:cs="Arial"/>
          <w:sz w:val="18"/>
          <w:szCs w:val="18"/>
        </w:rPr>
        <w:br/>
        <w:t>Дети 6—16 лет на доп. месте — минус 20% от цены взрослых (Минск: кроме номеров ТВИН; Брест: в СЕМЕЙНЫХ и ЛЮКСАХ)</w:t>
      </w:r>
      <w:r w:rsidRPr="0007559F">
        <w:rPr>
          <w:rFonts w:ascii="Arial Narrow" w:hAnsi="Arial Narrow" w:cs="Arial"/>
          <w:sz w:val="18"/>
          <w:szCs w:val="18"/>
        </w:rPr>
        <w:br/>
        <w:t>Дети без предоставления места для проживания — 23</w:t>
      </w:r>
      <w:r w:rsidRPr="0007559F">
        <w:rPr>
          <w:rFonts w:ascii="Arial Narrow" w:hAnsi="Arial Narrow" w:cs="Arial"/>
          <w:sz w:val="18"/>
          <w:szCs w:val="18"/>
          <w:lang w:val="be-BY"/>
        </w:rPr>
        <w:t xml:space="preserve"> 0</w:t>
      </w:r>
      <w:r w:rsidRPr="0007559F">
        <w:rPr>
          <w:rFonts w:ascii="Arial Narrow" w:hAnsi="Arial Narrow" w:cs="Arial"/>
          <w:sz w:val="18"/>
          <w:szCs w:val="18"/>
        </w:rPr>
        <w:t>00 рос. руб. (экскурсии, завтраки, обеды, место в автобусе)</w:t>
      </w:r>
      <w:r w:rsidRPr="0007559F">
        <w:rPr>
          <w:rFonts w:ascii="Arial Narrow" w:hAnsi="Arial Narrow" w:cs="Arial"/>
          <w:sz w:val="18"/>
          <w:szCs w:val="18"/>
        </w:rPr>
        <w:br/>
      </w:r>
    </w:p>
    <w:p w:rsidR="001E47AD" w:rsidRPr="0007559F" w:rsidRDefault="001E47AD" w:rsidP="001E47AD">
      <w:pPr>
        <w:numPr>
          <w:ilvl w:val="0"/>
          <w:numId w:val="1"/>
        </w:numPr>
        <w:tabs>
          <w:tab w:val="left" w:pos="289"/>
        </w:tabs>
        <w:spacing w:line="216" w:lineRule="auto"/>
        <w:rPr>
          <w:rFonts w:ascii="Arial Narrow" w:hAnsi="Arial Narrow" w:cs="Arial"/>
          <w:b/>
          <w:bCs/>
          <w:sz w:val="20"/>
          <w:szCs w:val="20"/>
        </w:rPr>
      </w:pPr>
      <w:r w:rsidRPr="0007559F">
        <w:rPr>
          <w:rFonts w:ascii="Arial Narrow" w:hAnsi="Arial Narrow" w:cs="Arial"/>
          <w:b/>
          <w:bCs/>
          <w:sz w:val="20"/>
          <w:szCs w:val="20"/>
        </w:rPr>
        <w:t>Гостиницы: ВИКТОРИЯ</w:t>
      </w:r>
      <w:r w:rsidRPr="0007559F">
        <w:rPr>
          <w:rFonts w:ascii="Arial Narrow" w:hAnsi="Arial Narrow" w:cs="Arial"/>
          <w:sz w:val="20"/>
          <w:szCs w:val="20"/>
        </w:rPr>
        <w:t>&amp;</w:t>
      </w:r>
      <w:r w:rsidRPr="0007559F">
        <w:rPr>
          <w:rFonts w:ascii="Arial Narrow" w:hAnsi="Arial Narrow" w:cs="Arial"/>
          <w:b/>
          <w:bCs/>
          <w:sz w:val="20"/>
          <w:szCs w:val="20"/>
        </w:rPr>
        <w:t xml:space="preserve">СПА**** (Минск) + ВЕСТА*** или ХЭМПТОН бай ХИЛТОН*** (Брест)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1559"/>
        <w:gridCol w:w="1559"/>
      </w:tblGrid>
      <w:tr w:rsidR="001E47AD" w:rsidRPr="0007559F" w:rsidTr="005756B8">
        <w:tc>
          <w:tcPr>
            <w:tcW w:w="7655" w:type="dxa"/>
            <w:vAlign w:val="center"/>
          </w:tcPr>
          <w:p w:rsidR="001E47AD" w:rsidRPr="0007559F" w:rsidRDefault="001E47AD" w:rsidP="005756B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E47AD" w:rsidRPr="0007559F" w:rsidRDefault="001E47AD" w:rsidP="005756B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7559F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2-мест. номере, рос. руб.</w:t>
            </w:r>
          </w:p>
        </w:tc>
        <w:tc>
          <w:tcPr>
            <w:tcW w:w="1559" w:type="dxa"/>
            <w:vAlign w:val="center"/>
          </w:tcPr>
          <w:p w:rsidR="001E47AD" w:rsidRPr="0007559F" w:rsidRDefault="001E47AD" w:rsidP="005756B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7559F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1-мест. номере, рос. руб.</w:t>
            </w:r>
          </w:p>
        </w:tc>
      </w:tr>
      <w:tr w:rsidR="007A45C9" w:rsidRPr="0007559F" w:rsidTr="005756B8">
        <w:trPr>
          <w:trHeight w:val="344"/>
        </w:trPr>
        <w:tc>
          <w:tcPr>
            <w:tcW w:w="7655" w:type="dxa"/>
            <w:vAlign w:val="center"/>
          </w:tcPr>
          <w:p w:rsidR="007A45C9" w:rsidRPr="0007559F" w:rsidRDefault="007A45C9" w:rsidP="007A45C9">
            <w:pPr>
              <w:spacing w:line="216" w:lineRule="auto"/>
              <w:ind w:left="37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Минск, ВИКТОРИЯ</w:t>
            </w:r>
            <w:r w:rsidRPr="0007559F">
              <w:rPr>
                <w:rFonts w:ascii="Arial Narrow" w:hAnsi="Arial Narrow" w:cs="Arial"/>
                <w:sz w:val="20"/>
                <w:szCs w:val="20"/>
              </w:rPr>
              <w:t>&amp;</w:t>
            </w: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СПА**** – номера </w:t>
            </w:r>
            <w:r w:rsidRPr="0007559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ТВИН </w:t>
            </w:r>
          </w:p>
          <w:p w:rsidR="007A45C9" w:rsidRPr="0007559F" w:rsidRDefault="007A45C9" w:rsidP="007A45C9">
            <w:pPr>
              <w:spacing w:line="216" w:lineRule="auto"/>
              <w:ind w:left="37" w:right="-108"/>
              <w:rPr>
                <w:rFonts w:ascii="Arial Narrow" w:hAnsi="Arial Narrow" w:cs="Arial"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ВЕСТА*** – номера ТВИН</w:t>
            </w:r>
          </w:p>
        </w:tc>
        <w:tc>
          <w:tcPr>
            <w:tcW w:w="1559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70 500</w:t>
            </w:r>
          </w:p>
        </w:tc>
        <w:tc>
          <w:tcPr>
            <w:tcW w:w="1559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80 900</w:t>
            </w:r>
          </w:p>
        </w:tc>
      </w:tr>
      <w:tr w:rsidR="007A45C9" w:rsidRPr="0007559F" w:rsidTr="005756B8">
        <w:trPr>
          <w:trHeight w:val="344"/>
        </w:trPr>
        <w:tc>
          <w:tcPr>
            <w:tcW w:w="7655" w:type="dxa"/>
            <w:vAlign w:val="center"/>
          </w:tcPr>
          <w:p w:rsidR="007A45C9" w:rsidRPr="0007559F" w:rsidRDefault="007A45C9" w:rsidP="007A45C9">
            <w:pPr>
              <w:spacing w:line="216" w:lineRule="auto"/>
              <w:ind w:left="37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ВИКТОРИЯ&amp;СПА**** – номера </w:t>
            </w:r>
            <w:r w:rsidRPr="0007559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ДАБЛ </w:t>
            </w:r>
          </w:p>
          <w:p w:rsidR="007A45C9" w:rsidRPr="0007559F" w:rsidRDefault="007A45C9" w:rsidP="007A45C9">
            <w:pPr>
              <w:spacing w:line="216" w:lineRule="auto"/>
              <w:ind w:left="37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Веста*** – номера ДАБЛ</w:t>
            </w:r>
          </w:p>
        </w:tc>
        <w:tc>
          <w:tcPr>
            <w:tcW w:w="1559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70 900</w:t>
            </w:r>
          </w:p>
        </w:tc>
        <w:tc>
          <w:tcPr>
            <w:tcW w:w="1559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A45C9" w:rsidRPr="0007559F" w:rsidTr="005756B8">
        <w:trPr>
          <w:trHeight w:val="355"/>
        </w:trPr>
        <w:tc>
          <w:tcPr>
            <w:tcW w:w="7655" w:type="dxa"/>
            <w:vAlign w:val="center"/>
          </w:tcPr>
          <w:p w:rsidR="007A45C9" w:rsidRPr="0007559F" w:rsidRDefault="007A45C9" w:rsidP="007A45C9">
            <w:pPr>
              <w:spacing w:line="216" w:lineRule="auto"/>
              <w:ind w:left="37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ВИКТОРИЯ&amp;СПА**** – номера </w:t>
            </w:r>
            <w:r w:rsidRPr="0007559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>ДАБЛ</w:t>
            </w:r>
          </w:p>
          <w:p w:rsidR="007A45C9" w:rsidRPr="0007559F" w:rsidRDefault="007A45C9" w:rsidP="007A45C9">
            <w:pPr>
              <w:spacing w:line="216" w:lineRule="auto"/>
              <w:ind w:left="37" w:right="-108"/>
              <w:rPr>
                <w:rFonts w:ascii="Arial Narrow" w:hAnsi="Arial Narrow" w:cs="Arial"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ВЕСТА*** – номера ЛЮКС, 2 комнаты</w:t>
            </w:r>
          </w:p>
        </w:tc>
        <w:tc>
          <w:tcPr>
            <w:tcW w:w="1559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71 900</w:t>
            </w:r>
          </w:p>
        </w:tc>
        <w:tc>
          <w:tcPr>
            <w:tcW w:w="1559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A45C9" w:rsidRPr="0007559F" w:rsidTr="005756B8">
        <w:trPr>
          <w:trHeight w:val="355"/>
        </w:trPr>
        <w:tc>
          <w:tcPr>
            <w:tcW w:w="7655" w:type="dxa"/>
            <w:vAlign w:val="center"/>
          </w:tcPr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pacing w:val="-6"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pacing w:val="-6"/>
                <w:sz w:val="20"/>
                <w:szCs w:val="20"/>
              </w:rPr>
              <w:t>Минск, ВИКТОРИЯ&amp;СПА**** – номера ТВИН плюс (1 большая комната, 2 кровати и диван, 3 чел)</w:t>
            </w:r>
          </w:p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pacing w:val="-6"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pacing w:val="-6"/>
                <w:sz w:val="20"/>
                <w:szCs w:val="20"/>
              </w:rPr>
              <w:t>Брест, ВЕСТА*** – номера ЛЮКС (2 комнаты, 3 чел)</w:t>
            </w:r>
          </w:p>
        </w:tc>
        <w:tc>
          <w:tcPr>
            <w:tcW w:w="1559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70 700</w:t>
            </w:r>
          </w:p>
        </w:tc>
        <w:tc>
          <w:tcPr>
            <w:tcW w:w="1559" w:type="dxa"/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E47AD" w:rsidRPr="0007559F" w:rsidTr="005756B8">
        <w:trPr>
          <w:trHeight w:val="213"/>
        </w:trPr>
        <w:tc>
          <w:tcPr>
            <w:tcW w:w="10773" w:type="dxa"/>
            <w:gridSpan w:val="3"/>
            <w:shd w:val="clear" w:color="auto" w:fill="BFBFBF"/>
            <w:vAlign w:val="center"/>
          </w:tcPr>
          <w:p w:rsidR="001E47AD" w:rsidRPr="0007559F" w:rsidRDefault="001E47AD" w:rsidP="005756B8">
            <w:pPr>
              <w:spacing w:line="216" w:lineRule="auto"/>
              <w:ind w:left="37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7A45C9" w:rsidRPr="0007559F" w:rsidTr="005756B8">
        <w:trPr>
          <w:trHeight w:val="3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Минск, ВИКТОРИЯ&amp;СПА**** – номера ТВИН </w:t>
            </w:r>
          </w:p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ХЭМПТОН бай ХИЛТОН*** – номера ТВИН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71 900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85 300</w:t>
            </w:r>
          </w:p>
        </w:tc>
      </w:tr>
      <w:tr w:rsidR="007A45C9" w:rsidRPr="0007559F" w:rsidTr="005756B8">
        <w:trPr>
          <w:trHeight w:val="3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Минск, ВИКТОРИЯ&amp;СПА**** – номера ДАБЛ</w:t>
            </w:r>
          </w:p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ХЭМТОН бай ХИЛТОН*** – номера ДАБЛ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71 900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A45C9" w:rsidRPr="0007559F" w:rsidTr="005756B8">
        <w:trPr>
          <w:trHeight w:val="3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pacing w:val="-6"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pacing w:val="-6"/>
                <w:sz w:val="20"/>
                <w:szCs w:val="20"/>
              </w:rPr>
              <w:t>Минск, ВИКТОРИЯ&amp;СПА**** – номера ТВИН плюс (1 большая комната, 2 кровати и диван, 3 чел)</w:t>
            </w:r>
          </w:p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pacing w:val="-6"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pacing w:val="-6"/>
                <w:sz w:val="20"/>
                <w:szCs w:val="20"/>
              </w:rPr>
              <w:t>Брест, ХЭМПТОН бай ХИЛТОН*** – номера СЕМЕЙНЫЕ (1 комната, 3 чел)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71 500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A45C9" w:rsidRPr="0007559F" w:rsidTr="005756B8">
        <w:trPr>
          <w:trHeight w:val="3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Минск, ВИКТОРИЯ&amp;СПА**** – номера ЛЮКС (2 комнаты, 2 чел)</w:t>
            </w:r>
          </w:p>
          <w:p w:rsidR="007A45C9" w:rsidRPr="0007559F" w:rsidRDefault="007A45C9" w:rsidP="007A45C9">
            <w:pPr>
              <w:spacing w:line="216" w:lineRule="auto"/>
              <w:ind w:left="3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bCs/>
                <w:sz w:val="20"/>
                <w:szCs w:val="20"/>
              </w:rPr>
              <w:t>Брест, ХЭМПТОН бай ХИЛТОН*** – номера СЕМЕЙНЫЕ (1 комната, 2 чел)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559F">
              <w:rPr>
                <w:rFonts w:ascii="Arial Narrow" w:hAnsi="Arial Narrow" w:cs="Arial"/>
                <w:b/>
                <w:sz w:val="20"/>
                <w:szCs w:val="20"/>
              </w:rPr>
              <w:t>83 700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C9" w:rsidRPr="0007559F" w:rsidRDefault="007A45C9" w:rsidP="007A45C9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1E47AD" w:rsidRPr="005551FF" w:rsidRDefault="001E47AD" w:rsidP="001E47AD">
      <w:pPr>
        <w:spacing w:line="216" w:lineRule="auto"/>
        <w:ind w:right="-232"/>
        <w:rPr>
          <w:rFonts w:ascii="Arial Narrow" w:hAnsi="Arial Narrow" w:cs="Arial"/>
          <w:sz w:val="18"/>
          <w:szCs w:val="18"/>
        </w:rPr>
      </w:pPr>
      <w:r w:rsidRPr="0007559F">
        <w:rPr>
          <w:rFonts w:ascii="Arial Narrow" w:hAnsi="Arial Narrow" w:cs="Arial"/>
          <w:sz w:val="18"/>
          <w:szCs w:val="18"/>
        </w:rPr>
        <w:t>Дети 6—16 лет на основном месте — минус 4 000 рос. руб.</w:t>
      </w:r>
      <w:r w:rsidRPr="005551FF">
        <w:rPr>
          <w:rFonts w:ascii="Arial Narrow" w:hAnsi="Arial Narrow" w:cs="Arial"/>
          <w:sz w:val="18"/>
          <w:szCs w:val="18"/>
        </w:rPr>
        <w:br/>
        <w:t>Дети 6—16 лет на дополнительном месте — минус 20% от цены взрослых (Брест: в СЕМЕЙНЫХ и ЛЮКСАХ)</w:t>
      </w:r>
      <w:r w:rsidRPr="005551FF">
        <w:rPr>
          <w:rFonts w:ascii="Arial Narrow" w:hAnsi="Arial Narrow" w:cs="Arial"/>
          <w:sz w:val="18"/>
          <w:szCs w:val="18"/>
        </w:rPr>
        <w:br/>
        <w:t>Дети без предоставления места для проживания — 23 000 рос. руб. (экскурсии, завтраки, обеды, место в автобусе)</w:t>
      </w:r>
    </w:p>
    <w:p w:rsidR="000E2037" w:rsidRPr="000818EB" w:rsidRDefault="000E2037" w:rsidP="000E2037">
      <w:pPr>
        <w:ind w:right="-232"/>
        <w:rPr>
          <w:rFonts w:ascii="Arial" w:hAnsi="Arial" w:cs="Arial"/>
          <w:b/>
          <w:bCs/>
          <w:spacing w:val="12"/>
          <w:sz w:val="18"/>
          <w:szCs w:val="18"/>
          <w:lang w:eastAsia="en-US"/>
        </w:rPr>
      </w:pPr>
    </w:p>
    <w:p w:rsidR="00FB6DA1" w:rsidRPr="00C36C64" w:rsidRDefault="00FB6DA1" w:rsidP="00FB6DA1">
      <w:pPr>
        <w:suppressAutoHyphens w:val="0"/>
        <w:ind w:right="-232"/>
        <w:rPr>
          <w:rFonts w:ascii="Arial" w:hAnsi="Arial" w:cs="Arial"/>
          <w:b/>
          <w:sz w:val="20"/>
          <w:szCs w:val="20"/>
          <w:lang w:eastAsia="ru-RU"/>
        </w:rPr>
      </w:pPr>
      <w:r w:rsidRPr="00C36C64">
        <w:rPr>
          <w:rFonts w:ascii="Arial" w:hAnsi="Arial" w:cs="Arial"/>
          <w:b/>
          <w:sz w:val="20"/>
          <w:szCs w:val="20"/>
          <w:lang w:eastAsia="ru-RU"/>
        </w:rPr>
        <w:t>Если Вы уже бывали в наших турах — можно отнять:</w:t>
      </w:r>
    </w:p>
    <w:p w:rsidR="00977C82" w:rsidRPr="00C36C64" w:rsidRDefault="00977C82" w:rsidP="00977C82">
      <w:pPr>
        <w:tabs>
          <w:tab w:val="left" w:pos="142"/>
          <w:tab w:val="left" w:pos="289"/>
          <w:tab w:val="num" w:pos="360"/>
        </w:tabs>
        <w:suppressAutoHyphens w:val="0"/>
        <w:spacing w:line="216" w:lineRule="auto"/>
        <w:rPr>
          <w:rFonts w:ascii="Arial" w:hAnsi="Arial" w:cs="Arial"/>
          <w:sz w:val="18"/>
          <w:szCs w:val="18"/>
          <w:lang w:eastAsia="ru-RU"/>
        </w:rPr>
      </w:pPr>
      <w:bookmarkStart w:id="14" w:name="_Hlk118931584"/>
      <w:r w:rsidRPr="00C36C64">
        <w:rPr>
          <w:rFonts w:ascii="Arial" w:hAnsi="Arial" w:cs="Arial"/>
          <w:sz w:val="18"/>
          <w:szCs w:val="18"/>
          <w:lang w:eastAsia="ru-RU"/>
        </w:rPr>
        <w:t xml:space="preserve">• Во вторник: Обзорную экскурсию по Минску (с обедом) — МИНУС 700 </w:t>
      </w:r>
      <w:proofErr w:type="spellStart"/>
      <w:r w:rsidRPr="00C36C64">
        <w:rPr>
          <w:rFonts w:ascii="Arial" w:hAnsi="Arial" w:cs="Arial"/>
          <w:sz w:val="18"/>
          <w:szCs w:val="18"/>
          <w:lang w:eastAsia="ru-RU"/>
        </w:rPr>
        <w:t>рос.руб</w:t>
      </w:r>
      <w:proofErr w:type="spellEnd"/>
      <w:r w:rsidRPr="00C36C64">
        <w:rPr>
          <w:rFonts w:ascii="Arial" w:hAnsi="Arial" w:cs="Arial"/>
          <w:sz w:val="18"/>
          <w:szCs w:val="18"/>
          <w:lang w:eastAsia="ru-RU"/>
        </w:rPr>
        <w:t>.</w:t>
      </w:r>
    </w:p>
    <w:p w:rsidR="00977C82" w:rsidRPr="00C36C64" w:rsidRDefault="00977C82" w:rsidP="00977C82">
      <w:pPr>
        <w:tabs>
          <w:tab w:val="left" w:pos="0"/>
          <w:tab w:val="left" w:pos="289"/>
          <w:tab w:val="num" w:pos="360"/>
        </w:tabs>
        <w:suppressAutoHyphens w:val="0"/>
        <w:spacing w:line="216" w:lineRule="auto"/>
        <w:rPr>
          <w:rFonts w:ascii="Arial" w:hAnsi="Arial" w:cs="Arial"/>
          <w:sz w:val="18"/>
          <w:szCs w:val="18"/>
          <w:lang w:eastAsia="ru-RU"/>
        </w:rPr>
      </w:pPr>
      <w:r w:rsidRPr="00C36C64">
        <w:rPr>
          <w:rFonts w:ascii="Arial" w:hAnsi="Arial" w:cs="Arial"/>
          <w:sz w:val="18"/>
          <w:szCs w:val="18"/>
          <w:lang w:eastAsia="ru-RU"/>
        </w:rPr>
        <w:t>• В среду: экскурсию «</w:t>
      </w:r>
      <w:proofErr w:type="spellStart"/>
      <w:r w:rsidRPr="00C36C64">
        <w:rPr>
          <w:rFonts w:ascii="Arial" w:hAnsi="Arial" w:cs="Arial"/>
          <w:sz w:val="18"/>
          <w:szCs w:val="18"/>
          <w:lang w:eastAsia="ru-RU"/>
        </w:rPr>
        <w:t>Неманские</w:t>
      </w:r>
      <w:proofErr w:type="spellEnd"/>
      <w:r w:rsidRPr="00C36C64">
        <w:rPr>
          <w:rFonts w:ascii="Arial" w:hAnsi="Arial" w:cs="Arial"/>
          <w:sz w:val="18"/>
          <w:szCs w:val="18"/>
          <w:lang w:eastAsia="ru-RU"/>
        </w:rPr>
        <w:t xml:space="preserve"> узоры» (с обедом) — МИНУС 1 400 </w:t>
      </w:r>
      <w:proofErr w:type="spellStart"/>
      <w:r w:rsidRPr="00C36C64">
        <w:rPr>
          <w:rFonts w:ascii="Arial" w:hAnsi="Arial" w:cs="Arial"/>
          <w:sz w:val="18"/>
          <w:szCs w:val="18"/>
          <w:lang w:eastAsia="ru-RU"/>
        </w:rPr>
        <w:t>рос.руб</w:t>
      </w:r>
      <w:proofErr w:type="spellEnd"/>
      <w:r w:rsidRPr="00C36C64">
        <w:rPr>
          <w:rFonts w:ascii="Arial" w:hAnsi="Arial" w:cs="Arial"/>
          <w:sz w:val="18"/>
          <w:szCs w:val="18"/>
          <w:lang w:eastAsia="ru-RU"/>
        </w:rPr>
        <w:t>.</w:t>
      </w:r>
    </w:p>
    <w:p w:rsidR="00977C82" w:rsidRPr="00C36C64" w:rsidRDefault="00977C82" w:rsidP="00977C82">
      <w:pPr>
        <w:tabs>
          <w:tab w:val="left" w:pos="0"/>
          <w:tab w:val="left" w:pos="289"/>
          <w:tab w:val="num" w:pos="360"/>
        </w:tabs>
        <w:suppressAutoHyphens w:val="0"/>
        <w:spacing w:line="216" w:lineRule="auto"/>
        <w:rPr>
          <w:rFonts w:ascii="Arial" w:hAnsi="Arial" w:cs="Arial"/>
          <w:sz w:val="18"/>
          <w:szCs w:val="18"/>
          <w:lang w:eastAsia="ru-RU"/>
        </w:rPr>
      </w:pPr>
      <w:r w:rsidRPr="00C36C64">
        <w:rPr>
          <w:rFonts w:ascii="Arial" w:hAnsi="Arial" w:cs="Arial"/>
          <w:sz w:val="18"/>
          <w:szCs w:val="18"/>
          <w:lang w:eastAsia="ru-RU"/>
        </w:rPr>
        <w:t xml:space="preserve">• В четверг: экскурсию «В лабиринтах времени» (с обедом) — МИНУС 1 200 </w:t>
      </w:r>
      <w:proofErr w:type="spellStart"/>
      <w:r w:rsidRPr="00C36C64">
        <w:rPr>
          <w:rFonts w:ascii="Arial" w:hAnsi="Arial" w:cs="Arial"/>
          <w:sz w:val="18"/>
          <w:szCs w:val="18"/>
          <w:lang w:eastAsia="ru-RU"/>
        </w:rPr>
        <w:t>рос.руб</w:t>
      </w:r>
      <w:proofErr w:type="spellEnd"/>
      <w:r w:rsidRPr="00C36C64">
        <w:rPr>
          <w:rFonts w:ascii="Arial" w:hAnsi="Arial" w:cs="Arial"/>
          <w:sz w:val="18"/>
          <w:szCs w:val="18"/>
          <w:lang w:eastAsia="ru-RU"/>
        </w:rPr>
        <w:t>.</w:t>
      </w:r>
    </w:p>
    <w:bookmarkEnd w:id="14"/>
    <w:p w:rsidR="00977C82" w:rsidRPr="00C36C64" w:rsidRDefault="00977C82" w:rsidP="00977C82">
      <w:pPr>
        <w:keepNext/>
        <w:tabs>
          <w:tab w:val="left" w:pos="360"/>
        </w:tabs>
        <w:suppressAutoHyphens w:val="0"/>
        <w:spacing w:line="192" w:lineRule="auto"/>
        <w:jc w:val="both"/>
        <w:outlineLvl w:val="0"/>
        <w:rPr>
          <w:rFonts w:ascii="Arial" w:hAnsi="Arial" w:cs="Arial"/>
          <w:sz w:val="18"/>
          <w:szCs w:val="18"/>
        </w:rPr>
      </w:pPr>
      <w:r w:rsidRPr="00C36C64">
        <w:rPr>
          <w:rFonts w:ascii="Arial" w:hAnsi="Arial" w:cs="Arial"/>
          <w:sz w:val="18"/>
          <w:szCs w:val="18"/>
        </w:rPr>
        <w:t>• В пятницу: экскурсию «Мемориальный комплекс Хатынь» (с обедом) — МИНУС 800 рос. руб.</w:t>
      </w:r>
      <w:r w:rsidR="00845C85" w:rsidRPr="00C36C64">
        <w:rPr>
          <w:rFonts w:ascii="Arial" w:hAnsi="Arial" w:cs="Arial"/>
          <w:sz w:val="18"/>
          <w:szCs w:val="18"/>
        </w:rPr>
        <w:t xml:space="preserve"> </w:t>
      </w:r>
    </w:p>
    <w:p w:rsidR="00977C82" w:rsidRPr="00C36C64" w:rsidRDefault="00977C82" w:rsidP="00977C82">
      <w:pPr>
        <w:keepNext/>
        <w:tabs>
          <w:tab w:val="left" w:pos="360"/>
        </w:tabs>
        <w:suppressAutoHyphens w:val="0"/>
        <w:spacing w:line="192" w:lineRule="auto"/>
        <w:jc w:val="both"/>
        <w:outlineLvl w:val="0"/>
        <w:rPr>
          <w:rFonts w:ascii="Verdana" w:hAnsi="Verdana"/>
          <w:b/>
          <w:bCs/>
          <w:iCs/>
          <w:sz w:val="18"/>
          <w:szCs w:val="18"/>
          <w:lang w:eastAsia="ru-RU"/>
        </w:rPr>
      </w:pPr>
    </w:p>
    <w:p w:rsidR="004F72ED" w:rsidRPr="00C36C64" w:rsidRDefault="004F72ED" w:rsidP="00977C82">
      <w:pPr>
        <w:keepNext/>
        <w:tabs>
          <w:tab w:val="left" w:pos="360"/>
        </w:tabs>
        <w:suppressAutoHyphens w:val="0"/>
        <w:spacing w:line="192" w:lineRule="auto"/>
        <w:jc w:val="both"/>
        <w:outlineLvl w:val="0"/>
        <w:rPr>
          <w:rFonts w:ascii="Verdana" w:hAnsi="Verdana"/>
          <w:bCs/>
          <w:iCs/>
          <w:sz w:val="18"/>
          <w:szCs w:val="18"/>
          <w:lang w:eastAsia="ru-RU"/>
        </w:rPr>
      </w:pPr>
      <w:r w:rsidRPr="00C36C64">
        <w:rPr>
          <w:rFonts w:ascii="Verdana" w:hAnsi="Verdana"/>
          <w:b/>
          <w:bCs/>
          <w:iCs/>
          <w:sz w:val="18"/>
          <w:szCs w:val="18"/>
          <w:lang w:eastAsia="ru-RU"/>
        </w:rPr>
        <w:t>Гостиница Беларусь*** с аквапарком</w:t>
      </w:r>
      <w:r w:rsidRPr="00C36C64">
        <w:rPr>
          <w:rFonts w:ascii="Verdana" w:hAnsi="Verdana"/>
          <w:bCs/>
          <w:iCs/>
          <w:sz w:val="18"/>
          <w:szCs w:val="18"/>
          <w:lang w:eastAsia="ru-RU"/>
        </w:rPr>
        <w:t xml:space="preserve">, Минск, ул. </w:t>
      </w:r>
      <w:proofErr w:type="spellStart"/>
      <w:r w:rsidRPr="00C36C64">
        <w:rPr>
          <w:rFonts w:ascii="Verdana" w:hAnsi="Verdana"/>
          <w:bCs/>
          <w:iCs/>
          <w:sz w:val="18"/>
          <w:szCs w:val="18"/>
          <w:lang w:eastAsia="ru-RU"/>
        </w:rPr>
        <w:t>Сторожевская</w:t>
      </w:r>
      <w:proofErr w:type="spellEnd"/>
      <w:r w:rsidRPr="00C36C64">
        <w:rPr>
          <w:rFonts w:ascii="Verdana" w:hAnsi="Verdana"/>
          <w:bCs/>
          <w:iCs/>
          <w:sz w:val="18"/>
          <w:szCs w:val="18"/>
          <w:lang w:eastAsia="ru-RU"/>
        </w:rPr>
        <w:t xml:space="preserve"> 15, 22 этажа, 800 мест. Гостиница открыта после реконструкции в мае 2014 года.</w:t>
      </w:r>
      <w:r w:rsidRPr="00C36C64">
        <w:rPr>
          <w:rFonts w:ascii="Comic Sans MS" w:hAnsi="Comic Sans MS"/>
          <w:b/>
          <w:bCs/>
          <w:iCs/>
          <w:sz w:val="20"/>
          <w:lang w:eastAsia="ru-RU"/>
        </w:rPr>
        <w:t xml:space="preserve"> </w:t>
      </w:r>
      <w:r w:rsidRPr="00C36C64">
        <w:rPr>
          <w:rFonts w:ascii="Verdana" w:hAnsi="Verdana"/>
          <w:bCs/>
          <w:iCs/>
          <w:sz w:val="18"/>
          <w:szCs w:val="18"/>
          <w:lang w:eastAsia="ru-RU"/>
        </w:rPr>
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</w:r>
      <w:proofErr w:type="spellStart"/>
      <w:r w:rsidRPr="00C36C64">
        <w:rPr>
          <w:rFonts w:ascii="Verdana" w:hAnsi="Verdana"/>
          <w:bCs/>
          <w:iCs/>
          <w:sz w:val="18"/>
          <w:szCs w:val="18"/>
          <w:lang w:eastAsia="ru-RU"/>
        </w:rPr>
        <w:t>ГУМом</w:t>
      </w:r>
      <w:proofErr w:type="spellEnd"/>
      <w:r w:rsidRPr="00C36C64">
        <w:rPr>
          <w:rFonts w:ascii="Verdana" w:hAnsi="Verdana"/>
          <w:bCs/>
          <w:iCs/>
          <w:sz w:val="18"/>
          <w:szCs w:val="18"/>
          <w:lang w:eastAsia="ru-RU"/>
        </w:rPr>
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</w:r>
      <w:smartTag w:uri="urn:schemas-microsoft-com:office:smarttags" w:element="metricconverter">
        <w:smartTagPr>
          <w:attr w:name="ProductID" w:val="90 см"/>
        </w:smartTagPr>
        <w:r w:rsidRPr="00C36C64">
          <w:rPr>
            <w:rFonts w:ascii="Verdana" w:hAnsi="Verdana"/>
            <w:bCs/>
            <w:iCs/>
            <w:sz w:val="18"/>
            <w:szCs w:val="18"/>
            <w:lang w:eastAsia="ru-RU"/>
          </w:rPr>
          <w:t>90 см</w:t>
        </w:r>
      </w:smartTag>
      <w:r w:rsidRPr="00C36C64">
        <w:rPr>
          <w:rFonts w:ascii="Verdana" w:hAnsi="Verdana"/>
          <w:bCs/>
          <w:iCs/>
          <w:sz w:val="18"/>
          <w:szCs w:val="18"/>
          <w:lang w:eastAsia="ru-RU"/>
        </w:rPr>
        <w:t xml:space="preserve">. Номера ДАБЛ имеют 1 двуспальную кровать шириной </w:t>
      </w:r>
      <w:smartTag w:uri="urn:schemas-microsoft-com:office:smarttags" w:element="metricconverter">
        <w:smartTagPr>
          <w:attr w:name="ProductID" w:val="140 см"/>
        </w:smartTagPr>
        <w:r w:rsidRPr="00C36C64">
          <w:rPr>
            <w:rFonts w:ascii="Verdana" w:hAnsi="Verdana"/>
            <w:bCs/>
            <w:iCs/>
            <w:sz w:val="18"/>
            <w:szCs w:val="18"/>
            <w:lang w:eastAsia="ru-RU"/>
          </w:rPr>
          <w:t>140 см</w:t>
        </w:r>
      </w:smartTag>
      <w:r w:rsidRPr="00C36C64">
        <w:rPr>
          <w:rFonts w:ascii="Verdana" w:hAnsi="Verdana"/>
          <w:bCs/>
          <w:iCs/>
          <w:sz w:val="18"/>
          <w:szCs w:val="18"/>
          <w:lang w:eastAsia="ru-RU"/>
        </w:rPr>
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</w:r>
      <w:r w:rsidRPr="00C36C64">
        <w:rPr>
          <w:rFonts w:ascii="Verdana" w:hAnsi="Verdana"/>
          <w:bCs/>
          <w:iCs/>
          <w:sz w:val="18"/>
          <w:szCs w:val="18"/>
          <w:vertAlign w:val="superscript"/>
          <w:lang w:eastAsia="ru-RU"/>
        </w:rPr>
        <w:t xml:space="preserve"> </w:t>
      </w:r>
      <w:r w:rsidRPr="00C36C64">
        <w:rPr>
          <w:rFonts w:ascii="Arial" w:hAnsi="Arial" w:cs="Arial"/>
          <w:bCs/>
          <w:iCs/>
          <w:sz w:val="20"/>
          <w:szCs w:val="20"/>
          <w:lang w:eastAsia="ru-RU"/>
        </w:rPr>
        <w:t xml:space="preserve">См. также </w:t>
      </w:r>
      <w:r w:rsidRPr="00C36C64">
        <w:rPr>
          <w:rFonts w:ascii="Arial" w:hAnsi="Arial" w:cs="Arial"/>
          <w:bCs/>
          <w:iCs/>
          <w:color w:val="800000"/>
          <w:sz w:val="20"/>
          <w:szCs w:val="20"/>
          <w:u w:val="single"/>
          <w:lang w:eastAsia="ru-RU"/>
        </w:rPr>
        <w:t>сайт гостиницы</w:t>
      </w:r>
      <w:r w:rsidRPr="00C36C64">
        <w:rPr>
          <w:rFonts w:ascii="Arial" w:hAnsi="Arial" w:cs="Arial"/>
          <w:bCs/>
          <w:iCs/>
          <w:color w:val="800000"/>
          <w:sz w:val="20"/>
          <w:szCs w:val="20"/>
          <w:lang w:eastAsia="ru-RU"/>
        </w:rPr>
        <w:t xml:space="preserve"> </w:t>
      </w:r>
      <w:hyperlink r:id="rId10" w:history="1">
        <w:r w:rsidRPr="00C36C64">
          <w:rPr>
            <w:rFonts w:ascii="Verdana" w:hAnsi="Verdana" w:cs="Arial"/>
            <w:bCs/>
            <w:iCs/>
            <w:color w:val="0000FF"/>
            <w:sz w:val="18"/>
            <w:szCs w:val="18"/>
            <w:u w:val="single"/>
            <w:lang w:eastAsia="ru-RU"/>
          </w:rPr>
          <w:t>www.hotel-belarus.com</w:t>
        </w:r>
      </w:hyperlink>
    </w:p>
    <w:p w:rsidR="004F72ED" w:rsidRPr="00C36C64" w:rsidRDefault="004F72ED" w:rsidP="004F72ED">
      <w:pPr>
        <w:tabs>
          <w:tab w:val="left" w:pos="360"/>
        </w:tabs>
        <w:suppressAutoHyphens w:val="0"/>
        <w:spacing w:line="192" w:lineRule="auto"/>
        <w:jc w:val="both"/>
        <w:rPr>
          <w:rFonts w:ascii="Verdana" w:hAnsi="Verdana" w:cs="Arial"/>
          <w:sz w:val="18"/>
          <w:szCs w:val="18"/>
          <w:lang w:eastAsia="ru-RU"/>
        </w:rPr>
      </w:pPr>
      <w:r w:rsidRPr="00C36C64">
        <w:rPr>
          <w:rFonts w:ascii="Verdana" w:hAnsi="Verdana" w:cs="Arial"/>
          <w:sz w:val="18"/>
          <w:szCs w:val="18"/>
          <w:lang w:eastAsia="ru-RU"/>
        </w:rPr>
        <w:t xml:space="preserve">Инфраструктура гостиницы очень развита: 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 xml:space="preserve">аквапарк (бассейн с </w:t>
      </w:r>
      <w:r w:rsidRPr="00C36C64">
        <w:rPr>
          <w:rFonts w:ascii="Verdana" w:hAnsi="Verdana"/>
          <w:sz w:val="16"/>
          <w:szCs w:val="16"/>
          <w:lang w:eastAsia="ru-RU"/>
        </w:rPr>
        <w:t>саунами, джакузи, горкой и водопадами</w:t>
      </w:r>
      <w:r w:rsidRPr="00C36C64">
        <w:rPr>
          <w:rFonts w:ascii="Verdana" w:hAnsi="Verdana" w:cs="Arial"/>
          <w:sz w:val="16"/>
          <w:szCs w:val="16"/>
          <w:lang w:eastAsia="ru-RU"/>
        </w:rPr>
        <w:t>)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сауны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540"/>
        </w:tabs>
        <w:suppressAutoHyphens w:val="0"/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ресторан "Панорама" (22 этаж)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540"/>
        </w:tabs>
        <w:suppressAutoHyphens w:val="0"/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ресторан "Белорусская кухня " (1 этаж)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540"/>
        </w:tabs>
        <w:suppressAutoHyphens w:val="0"/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ресторан "</w:t>
      </w:r>
      <w:proofErr w:type="spellStart"/>
      <w:r w:rsidRPr="00C36C64">
        <w:rPr>
          <w:rFonts w:ascii="Verdana" w:hAnsi="Verdana" w:cs="Arial"/>
          <w:sz w:val="16"/>
          <w:szCs w:val="16"/>
          <w:lang w:eastAsia="ru-RU"/>
        </w:rPr>
        <w:t>Папараць-кветка</w:t>
      </w:r>
      <w:proofErr w:type="spellEnd"/>
      <w:r w:rsidRPr="00C36C64">
        <w:rPr>
          <w:rFonts w:ascii="Verdana" w:hAnsi="Verdana" w:cs="Arial"/>
          <w:sz w:val="16"/>
          <w:szCs w:val="16"/>
          <w:lang w:eastAsia="ru-RU"/>
        </w:rPr>
        <w:t>" (1 этаж)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540"/>
        </w:tabs>
        <w:suppressAutoHyphens w:val="0"/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лобби-бар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 xml:space="preserve">косметический салон </w:t>
      </w:r>
      <w:proofErr w:type="spellStart"/>
      <w:r w:rsidRPr="00C36C64">
        <w:rPr>
          <w:rFonts w:ascii="Verdana" w:hAnsi="Verdana" w:cs="Arial"/>
          <w:sz w:val="16"/>
          <w:szCs w:val="16"/>
          <w:lang w:eastAsia="ru-RU"/>
        </w:rPr>
        <w:t>Visavis</w:t>
      </w:r>
      <w:proofErr w:type="spellEnd"/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панорамный лифт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бильярд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тренажерный зал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 xml:space="preserve">сувенирный магазин 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 xml:space="preserve">пункт обмена валюты 24 часа в сутки 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сервис в номерах (услуги прачечной, химчистки, доставка чая, кофе)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proofErr w:type="spellStart"/>
      <w:r w:rsidRPr="00C36C64">
        <w:rPr>
          <w:rFonts w:ascii="Verdana" w:hAnsi="Verdana" w:cs="Arial"/>
          <w:sz w:val="16"/>
          <w:szCs w:val="16"/>
          <w:lang w:eastAsia="ru-RU"/>
        </w:rPr>
        <w:t>конференцзалы</w:t>
      </w:r>
      <w:proofErr w:type="spellEnd"/>
      <w:r w:rsidRPr="00C36C64">
        <w:rPr>
          <w:rFonts w:ascii="Verdana" w:hAnsi="Verdana" w:cs="Arial"/>
          <w:sz w:val="16"/>
          <w:szCs w:val="16"/>
          <w:lang w:eastAsia="ru-RU"/>
        </w:rPr>
        <w:t xml:space="preserve"> на 16, 50 и 230 мест (амфитеатр)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бизнес-центр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парковка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 xml:space="preserve">служба проката автомобилей </w:t>
      </w:r>
    </w:p>
    <w:p w:rsidR="004F72ED" w:rsidRPr="00C36C64" w:rsidRDefault="004F72ED" w:rsidP="004F72ED">
      <w:pPr>
        <w:suppressAutoHyphens w:val="0"/>
        <w:spacing w:line="216" w:lineRule="auto"/>
        <w:jc w:val="both"/>
        <w:rPr>
          <w:rFonts w:ascii="Verdana" w:hAnsi="Verdana" w:cs="Arial"/>
          <w:b/>
          <w:sz w:val="18"/>
          <w:szCs w:val="18"/>
          <w:lang w:eastAsia="ru-RU"/>
        </w:rPr>
      </w:pPr>
    </w:p>
    <w:p w:rsidR="00776303" w:rsidRPr="00C36C64" w:rsidRDefault="00776303" w:rsidP="00776303">
      <w:pPr>
        <w:pStyle w:val="1"/>
        <w:tabs>
          <w:tab w:val="left" w:pos="360"/>
        </w:tabs>
        <w:jc w:val="both"/>
        <w:rPr>
          <w:rFonts w:ascii="Verdana" w:hAnsi="Verdana" w:cs="Arial"/>
          <w:b w:val="0"/>
          <w:sz w:val="18"/>
          <w:szCs w:val="18"/>
        </w:rPr>
      </w:pPr>
      <w:r w:rsidRPr="00C36C64">
        <w:rPr>
          <w:rFonts w:ascii="Verdana" w:hAnsi="Verdana" w:cs="Arial"/>
          <w:iCs w:val="0"/>
          <w:sz w:val="18"/>
          <w:szCs w:val="18"/>
        </w:rPr>
        <w:t xml:space="preserve">Отель </w:t>
      </w:r>
      <w:proofErr w:type="spellStart"/>
      <w:r w:rsidRPr="00C36C64">
        <w:rPr>
          <w:rFonts w:ascii="Verdana" w:hAnsi="Verdana" w:cs="Arial"/>
          <w:iCs w:val="0"/>
          <w:sz w:val="18"/>
          <w:szCs w:val="18"/>
        </w:rPr>
        <w:t>Виктория&amp;СПА</w:t>
      </w:r>
      <w:proofErr w:type="spellEnd"/>
      <w:r w:rsidRPr="00C36C64">
        <w:rPr>
          <w:rFonts w:ascii="Verdana" w:hAnsi="Verdana" w:cs="Arial"/>
          <w:iCs w:val="0"/>
          <w:sz w:val="18"/>
          <w:szCs w:val="18"/>
        </w:rPr>
        <w:t>**** (СПА-центр с бассейном),</w:t>
      </w:r>
      <w:r w:rsidRPr="00C36C64">
        <w:rPr>
          <w:rFonts w:ascii="Verdana" w:hAnsi="Verdana" w:cs="Arial"/>
          <w:b w:val="0"/>
          <w:iCs w:val="0"/>
          <w:sz w:val="18"/>
          <w:szCs w:val="18"/>
        </w:rPr>
        <w:t xml:space="preserve"> </w:t>
      </w:r>
      <w:r w:rsidRPr="00C36C64">
        <w:rPr>
          <w:rFonts w:ascii="Verdana" w:eastAsia="SimSun" w:hAnsi="Verdana" w:cs="Arial"/>
          <w:b w:val="0"/>
          <w:iCs w:val="0"/>
          <w:sz w:val="18"/>
          <w:szCs w:val="18"/>
        </w:rPr>
        <w:t>Минск, пр. Победителей 59</w:t>
      </w:r>
      <w:r w:rsidRPr="00C36C64">
        <w:rPr>
          <w:rFonts w:ascii="Verdana" w:eastAsia="SimSun" w:hAnsi="Verdana" w:cs="Arial"/>
          <w:b w:val="0"/>
          <w:bCs w:val="0"/>
          <w:iCs w:val="0"/>
          <w:sz w:val="18"/>
          <w:szCs w:val="18"/>
        </w:rPr>
        <w:t>А</w:t>
      </w:r>
      <w:r w:rsidRPr="00C36C64">
        <w:rPr>
          <w:rFonts w:ascii="Verdana" w:eastAsia="SimSun" w:hAnsi="Verdana" w:cs="Arial"/>
          <w:b w:val="0"/>
          <w:iCs w:val="0"/>
          <w:sz w:val="18"/>
          <w:szCs w:val="18"/>
        </w:rPr>
        <w:t>. Отель</w:t>
      </w:r>
      <w:r w:rsidRPr="00C36C64">
        <w:rPr>
          <w:rFonts w:ascii="Verdana" w:eastAsia="SimSun" w:hAnsi="Verdana" w:cs="Arial"/>
          <w:iCs w:val="0"/>
          <w:sz w:val="18"/>
          <w:szCs w:val="18"/>
        </w:rPr>
        <w:t xml:space="preserve"> </w:t>
      </w:r>
      <w:r w:rsidRPr="00C36C64">
        <w:rPr>
          <w:rFonts w:ascii="Verdana" w:hAnsi="Verdana" w:cs="Arial"/>
          <w:b w:val="0"/>
          <w:iCs w:val="0"/>
          <w:sz w:val="18"/>
          <w:szCs w:val="18"/>
        </w:rPr>
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</w:r>
      <w:r w:rsidRPr="00C36C64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C36C64">
        <w:rPr>
          <w:rFonts w:ascii="Verdana" w:hAnsi="Verdana" w:cs="Arial"/>
          <w:b w:val="0"/>
          <w:iCs w:val="0"/>
          <w:sz w:val="18"/>
          <w:szCs w:val="18"/>
        </w:rPr>
        <w:t>. Двухместный номер TWIN имеет 2 односпальные кровати шириной 120 см; площадь номера — 36 м</w:t>
      </w:r>
      <w:r w:rsidRPr="00C36C64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C36C64">
        <w:rPr>
          <w:rFonts w:ascii="Verdana" w:hAnsi="Verdana" w:cs="Arial"/>
          <w:b w:val="0"/>
          <w:iCs w:val="0"/>
          <w:sz w:val="18"/>
          <w:szCs w:val="18"/>
        </w:rPr>
        <w:t>. Трехместный номер TWIN-плюс имеет 2 односпальные кровати шириной 120 см и диван шириной 170 см; площадь номера — 46 м</w:t>
      </w:r>
      <w:r w:rsidRPr="00C36C64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C36C64">
        <w:rPr>
          <w:rFonts w:ascii="Verdana" w:hAnsi="Verdana" w:cs="Arial"/>
          <w:b w:val="0"/>
          <w:iCs w:val="0"/>
          <w:sz w:val="18"/>
          <w:szCs w:val="18"/>
        </w:rPr>
        <w:t>.</w:t>
      </w:r>
      <w:r w:rsidRPr="00C36C64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 xml:space="preserve"> </w:t>
      </w:r>
      <w:r w:rsidRPr="00C36C64">
        <w:rPr>
          <w:rFonts w:ascii="Verdana" w:hAnsi="Verdana" w:cs="Arial"/>
          <w:b w:val="0"/>
          <w:iCs w:val="0"/>
          <w:sz w:val="18"/>
          <w:szCs w:val="18"/>
        </w:rPr>
        <w:t>Одноместный номер SINGLE имеет удобную широкую ортопедическую кровать шириной 160 см; площадь номера — 29 м</w:t>
      </w:r>
      <w:r w:rsidRPr="00C36C64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C36C64">
        <w:rPr>
          <w:rFonts w:ascii="Verdana" w:hAnsi="Verdana" w:cs="Arial"/>
          <w:b w:val="0"/>
          <w:iCs w:val="0"/>
          <w:sz w:val="18"/>
          <w:szCs w:val="18"/>
        </w:rPr>
        <w:t>. Завтраки шведский стол. Для проживающих в отеле пользование</w:t>
      </w:r>
      <w:r w:rsidRPr="00C36C64">
        <w:rPr>
          <w:rFonts w:ascii="Verdana" w:eastAsia="SimSun" w:hAnsi="Verdana" w:cs="Arial"/>
          <w:b w:val="0"/>
          <w:iCs w:val="0"/>
          <w:sz w:val="18"/>
          <w:szCs w:val="18"/>
          <w:vertAlign w:val="superscript"/>
        </w:rPr>
        <w:t xml:space="preserve"> </w:t>
      </w:r>
      <w:r w:rsidRPr="00C36C64">
        <w:rPr>
          <w:rFonts w:ascii="Verdana" w:hAnsi="Verdana" w:cs="Arial"/>
          <w:b w:val="0"/>
          <w:sz w:val="18"/>
          <w:szCs w:val="18"/>
        </w:rPr>
        <w:t>СПА-центром и бассейном не ограничено</w:t>
      </w:r>
      <w:r w:rsidRPr="00C36C64">
        <w:rPr>
          <w:rFonts w:ascii="Verdana" w:eastAsia="SimSun" w:hAnsi="Verdana" w:cs="Arial"/>
          <w:b w:val="0"/>
          <w:iCs w:val="0"/>
          <w:sz w:val="18"/>
          <w:szCs w:val="18"/>
        </w:rPr>
        <w:t xml:space="preserve">. См. также </w:t>
      </w:r>
      <w:r w:rsidRPr="00C36C64">
        <w:rPr>
          <w:rFonts w:ascii="Verdana" w:eastAsia="SimSun" w:hAnsi="Verdana" w:cs="Arial"/>
          <w:b w:val="0"/>
          <w:iCs w:val="0"/>
          <w:color w:val="800000"/>
          <w:sz w:val="18"/>
          <w:szCs w:val="18"/>
          <w:u w:val="single"/>
        </w:rPr>
        <w:t>сайт отеля</w:t>
      </w:r>
      <w:r w:rsidRPr="00C36C64">
        <w:rPr>
          <w:rFonts w:ascii="Verdana" w:eastAsia="SimSun" w:hAnsi="Verdana" w:cs="Arial"/>
          <w:b w:val="0"/>
          <w:iCs w:val="0"/>
          <w:sz w:val="18"/>
          <w:szCs w:val="18"/>
        </w:rPr>
        <w:t xml:space="preserve"> </w:t>
      </w:r>
      <w:hyperlink w:history="1">
        <w:r w:rsidRPr="00C36C64">
          <w:rPr>
            <w:rStyle w:val="a3"/>
            <w:rFonts w:ascii="Verdana" w:hAnsi="Verdana" w:cs="Arial"/>
            <w:b w:val="0"/>
            <w:iCs w:val="0"/>
            <w:sz w:val="18"/>
            <w:szCs w:val="18"/>
            <w:lang w:val="en-US"/>
          </w:rPr>
          <w:t>www</w:t>
        </w:r>
        <w:r w:rsidRPr="00C36C64">
          <w:rPr>
            <w:rStyle w:val="a3"/>
            <w:rFonts w:ascii="Verdana" w:hAnsi="Verdana" w:cs="Arial"/>
            <w:b w:val="0"/>
            <w:iCs w:val="0"/>
            <w:sz w:val="18"/>
            <w:szCs w:val="18"/>
          </w:rPr>
          <w:t xml:space="preserve">.victoria2.hotel-victoria.by  </w:t>
        </w:r>
      </w:hyperlink>
      <w:r w:rsidRPr="00C36C64">
        <w:rPr>
          <w:rFonts w:ascii="Verdana" w:hAnsi="Verdana" w:cs="Arial"/>
          <w:b w:val="0"/>
          <w:iCs w:val="0"/>
          <w:sz w:val="18"/>
          <w:szCs w:val="18"/>
          <w:u w:val="single"/>
        </w:rPr>
        <w:t xml:space="preserve"> </w:t>
      </w:r>
      <w:r w:rsidRPr="00C36C64">
        <w:rPr>
          <w:rFonts w:ascii="Verdana" w:hAnsi="Verdana" w:cs="Arial"/>
          <w:b w:val="0"/>
          <w:iCs w:val="0"/>
          <w:sz w:val="18"/>
          <w:szCs w:val="18"/>
        </w:rPr>
        <w:t xml:space="preserve"> </w:t>
      </w:r>
    </w:p>
    <w:p w:rsidR="00776303" w:rsidRPr="00C36C64" w:rsidRDefault="00776303" w:rsidP="00776303">
      <w:pPr>
        <w:keepNext/>
        <w:tabs>
          <w:tab w:val="num" w:pos="0"/>
          <w:tab w:val="left" w:pos="360"/>
        </w:tabs>
        <w:spacing w:line="216" w:lineRule="auto"/>
        <w:jc w:val="both"/>
        <w:outlineLvl w:val="0"/>
        <w:rPr>
          <w:rFonts w:ascii="Verdana" w:hAnsi="Verdana" w:cs="Arial"/>
          <w:bCs/>
          <w:iCs/>
          <w:sz w:val="18"/>
          <w:szCs w:val="18"/>
        </w:rPr>
      </w:pPr>
      <w:r w:rsidRPr="00C36C64">
        <w:rPr>
          <w:rFonts w:ascii="Verdana" w:hAnsi="Verdana" w:cs="Arial"/>
          <w:bCs/>
          <w:iCs/>
          <w:sz w:val="18"/>
          <w:szCs w:val="18"/>
        </w:rPr>
        <w:t xml:space="preserve">Инфраструктура гостиницы очень развита: 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 xml:space="preserve">ресторан «Виктория </w:t>
      </w:r>
      <w:proofErr w:type="spellStart"/>
      <w:r w:rsidRPr="00C36C64">
        <w:rPr>
          <w:rFonts w:ascii="Verdana" w:hAnsi="Verdana" w:cs="Arial"/>
          <w:sz w:val="16"/>
          <w:szCs w:val="16"/>
        </w:rPr>
        <w:t>Платинум</w:t>
      </w:r>
      <w:proofErr w:type="spellEnd"/>
      <w:r w:rsidRPr="00C36C64">
        <w:rPr>
          <w:rFonts w:ascii="Verdana" w:hAnsi="Verdana" w:cs="Arial"/>
          <w:sz w:val="16"/>
          <w:szCs w:val="16"/>
        </w:rPr>
        <w:t>» на 1 этаже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>банкетный зал «Сапфир» на 16 этаже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360"/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>СПА-центр: бассейн, сауна, хамам, джакузи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360"/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>салон красоты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360"/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 xml:space="preserve">парикмахерская 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360"/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>фитнес-центр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proofErr w:type="spellStart"/>
      <w:r w:rsidRPr="00C36C64">
        <w:rPr>
          <w:rFonts w:ascii="Verdana" w:hAnsi="Verdana" w:cs="Arial"/>
          <w:sz w:val="16"/>
          <w:szCs w:val="16"/>
        </w:rPr>
        <w:t>Wi-Fi</w:t>
      </w:r>
      <w:proofErr w:type="spellEnd"/>
    </w:p>
    <w:p w:rsidR="00776303" w:rsidRPr="00C36C64" w:rsidRDefault="00776303" w:rsidP="00776303">
      <w:pPr>
        <w:numPr>
          <w:ilvl w:val="0"/>
          <w:numId w:val="32"/>
        </w:numPr>
        <w:tabs>
          <w:tab w:val="left" w:pos="360"/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>банкомат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360"/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 xml:space="preserve">обмен валюты 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360"/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>сувенирный бутик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360"/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>конференц-залы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360"/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>бизнес-центр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360"/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>камера хранения</w:t>
      </w:r>
    </w:p>
    <w:p w:rsidR="00776303" w:rsidRPr="00C36C64" w:rsidRDefault="00776303" w:rsidP="00776303">
      <w:pPr>
        <w:numPr>
          <w:ilvl w:val="0"/>
          <w:numId w:val="32"/>
        </w:numPr>
        <w:tabs>
          <w:tab w:val="left" w:pos="540"/>
        </w:tabs>
        <w:suppressAutoHyphens w:val="0"/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C36C64">
        <w:rPr>
          <w:rFonts w:ascii="Verdana" w:hAnsi="Verdana" w:cs="Arial"/>
          <w:sz w:val="16"/>
          <w:szCs w:val="16"/>
        </w:rPr>
        <w:t>автостоянка</w:t>
      </w:r>
    </w:p>
    <w:p w:rsidR="00776303" w:rsidRPr="00C36C64" w:rsidRDefault="00776303" w:rsidP="004F72ED">
      <w:pPr>
        <w:suppressAutoHyphens w:val="0"/>
        <w:spacing w:line="216" w:lineRule="auto"/>
        <w:jc w:val="both"/>
        <w:rPr>
          <w:rFonts w:ascii="Verdana" w:hAnsi="Verdana" w:cs="Arial"/>
          <w:b/>
          <w:sz w:val="18"/>
          <w:szCs w:val="18"/>
          <w:lang w:eastAsia="ru-RU"/>
        </w:rPr>
      </w:pPr>
    </w:p>
    <w:p w:rsidR="004F72ED" w:rsidRPr="00C36C64" w:rsidRDefault="004F72ED" w:rsidP="004F72ED">
      <w:pPr>
        <w:suppressAutoHyphens w:val="0"/>
        <w:spacing w:line="216" w:lineRule="auto"/>
        <w:jc w:val="both"/>
        <w:rPr>
          <w:rFonts w:ascii="Verdana" w:hAnsi="Verdana" w:cs="Arial"/>
          <w:i/>
          <w:sz w:val="18"/>
          <w:szCs w:val="18"/>
          <w:lang w:eastAsia="ru-RU"/>
        </w:rPr>
      </w:pPr>
      <w:r w:rsidRPr="00C36C64">
        <w:rPr>
          <w:rFonts w:ascii="Verdana" w:hAnsi="Verdana" w:cs="Arial"/>
          <w:b/>
          <w:sz w:val="18"/>
          <w:szCs w:val="18"/>
          <w:lang w:eastAsia="ru-RU"/>
        </w:rPr>
        <w:t xml:space="preserve">Гостиница Веста***, </w:t>
      </w:r>
      <w:r w:rsidRPr="00C36C64">
        <w:rPr>
          <w:rFonts w:ascii="Verdana" w:hAnsi="Verdana" w:cs="Arial"/>
          <w:sz w:val="18"/>
          <w:szCs w:val="18"/>
          <w:lang w:eastAsia="ru-RU"/>
        </w:rPr>
        <w:t xml:space="preserve">Брест, ул. Крупской 16, 5 этажей. Гостиница построена в 1991 году, </w:t>
      </w:r>
      <w:r w:rsidR="004A6B3D" w:rsidRPr="00C36C64">
        <w:rPr>
          <w:rFonts w:ascii="Verdana" w:hAnsi="Verdana" w:cs="Arial"/>
          <w:sz w:val="18"/>
          <w:szCs w:val="18"/>
          <w:lang w:eastAsia="ru-RU"/>
        </w:rPr>
        <w:t xml:space="preserve">самая популярная </w:t>
      </w:r>
      <w:r w:rsidRPr="00C36C64">
        <w:rPr>
          <w:rFonts w:ascii="Verdana" w:hAnsi="Verdana" w:cs="Arial"/>
          <w:sz w:val="18"/>
          <w:szCs w:val="18"/>
          <w:lang w:eastAsia="ru-RU"/>
        </w:rPr>
        <w:t xml:space="preserve">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Машерова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 xml:space="preserve"> и пешеходной ул. Советской; в</w:t>
      </w:r>
      <w:r w:rsidR="00296CC4" w:rsidRPr="00C36C64">
        <w:rPr>
          <w:rFonts w:ascii="Verdana" w:hAnsi="Verdana" w:cs="Arial"/>
          <w:sz w:val="18"/>
          <w:szCs w:val="18"/>
          <w:lang w:eastAsia="ru-RU"/>
        </w:rPr>
        <w:t xml:space="preserve"> непосредственной близости находятся культурные и исторические памятники Бреста. </w:t>
      </w:r>
      <w:r w:rsidRPr="00C36C64">
        <w:rPr>
          <w:rFonts w:ascii="Verdana" w:hAnsi="Verdana" w:cs="Arial"/>
          <w:sz w:val="18"/>
          <w:szCs w:val="18"/>
          <w:lang w:eastAsia="ru-RU"/>
        </w:rPr>
        <w:t xml:space="preserve">Однокомнатные номера </w:t>
      </w:r>
      <w:r w:rsidRPr="00C36C64">
        <w:rPr>
          <w:rFonts w:ascii="Verdana" w:hAnsi="Verdana" w:cs="Arial CYR"/>
          <w:bCs/>
          <w:sz w:val="18"/>
          <w:szCs w:val="18"/>
          <w:lang w:val="en-US" w:eastAsia="ru-RU"/>
        </w:rPr>
        <w:t>TWIN</w:t>
      </w:r>
      <w:r w:rsidRPr="00C36C64">
        <w:rPr>
          <w:rFonts w:ascii="Verdana" w:hAnsi="Verdana" w:cs="Arial CYR"/>
          <w:bCs/>
          <w:sz w:val="18"/>
          <w:szCs w:val="18"/>
          <w:lang w:eastAsia="ru-RU"/>
        </w:rPr>
        <w:t xml:space="preserve"> и </w:t>
      </w:r>
      <w:r w:rsidRPr="00C36C64">
        <w:rPr>
          <w:rFonts w:ascii="Verdana" w:hAnsi="Verdana" w:cs="Arial CYR"/>
          <w:bCs/>
          <w:sz w:val="18"/>
          <w:szCs w:val="18"/>
          <w:lang w:val="en-US" w:eastAsia="ru-RU"/>
        </w:rPr>
        <w:t>SINGLE</w:t>
      </w:r>
      <w:r w:rsidRPr="00C36C64">
        <w:rPr>
          <w:rFonts w:ascii="Verdana" w:hAnsi="Verdana" w:cs="Arial CYR"/>
          <w:bCs/>
          <w:sz w:val="18"/>
          <w:szCs w:val="18"/>
          <w:lang w:eastAsia="ru-RU"/>
        </w:rPr>
        <w:t xml:space="preserve"> </w:t>
      </w:r>
      <w:r w:rsidRPr="00C36C64">
        <w:rPr>
          <w:rFonts w:ascii="Verdana" w:hAnsi="Verdana" w:cs="Arial"/>
          <w:sz w:val="18"/>
          <w:szCs w:val="18"/>
          <w:lang w:eastAsia="ru-RU"/>
        </w:rPr>
        <w:t xml:space="preserve">содержат все необходимые удобства – 2 кровати (номер </w:t>
      </w:r>
      <w:r w:rsidRPr="00C36C64">
        <w:rPr>
          <w:rFonts w:ascii="Verdana" w:hAnsi="Verdana" w:cs="Arial CYR"/>
          <w:bCs/>
          <w:sz w:val="18"/>
          <w:szCs w:val="18"/>
          <w:lang w:val="en-US" w:eastAsia="ru-RU"/>
        </w:rPr>
        <w:t>SINGLE</w:t>
      </w:r>
      <w:r w:rsidRPr="00C36C64">
        <w:rPr>
          <w:rFonts w:ascii="Verdana" w:hAnsi="Verdana" w:cs="Arial CYR"/>
          <w:bCs/>
          <w:sz w:val="18"/>
          <w:szCs w:val="18"/>
          <w:lang w:eastAsia="ru-RU"/>
        </w:rPr>
        <w:t xml:space="preserve"> – 1 кровать и диван)</w:t>
      </w:r>
      <w:r w:rsidRPr="00C36C64">
        <w:rPr>
          <w:rFonts w:ascii="Verdana" w:hAnsi="Verdana" w:cs="Arial"/>
          <w:sz w:val="18"/>
          <w:szCs w:val="18"/>
          <w:lang w:eastAsia="ru-RU"/>
        </w:rPr>
        <w:t>, туалет-ванную, телефон, телевизор, холодильник.</w:t>
      </w:r>
      <w:r w:rsidRPr="00C36C64">
        <w:rPr>
          <w:rFonts w:ascii="Verdana" w:hAnsi="Verdana" w:cs="Arial"/>
          <w:sz w:val="18"/>
          <w:szCs w:val="18"/>
          <w:vertAlign w:val="superscript"/>
          <w:lang w:eastAsia="ru-RU"/>
        </w:rPr>
        <w:t xml:space="preserve"> </w:t>
      </w:r>
      <w:r w:rsidRPr="00C36C64">
        <w:rPr>
          <w:rFonts w:ascii="Verdana" w:hAnsi="Verdana" w:cs="Arial"/>
          <w:sz w:val="18"/>
          <w:szCs w:val="18"/>
          <w:lang w:eastAsia="ru-RU"/>
        </w:rPr>
        <w:t xml:space="preserve">Номера </w:t>
      </w:r>
      <w:r w:rsidRPr="00C36C64">
        <w:rPr>
          <w:rFonts w:ascii="Verdana" w:hAnsi="Verdana"/>
          <w:sz w:val="18"/>
          <w:szCs w:val="18"/>
          <w:lang w:eastAsia="ru-RU"/>
        </w:rPr>
        <w:t xml:space="preserve">ЛЮКС </w:t>
      </w:r>
      <w:r w:rsidRPr="00C36C64">
        <w:rPr>
          <w:rFonts w:ascii="Verdana" w:hAnsi="Verdana" w:cs="Arial"/>
          <w:sz w:val="18"/>
          <w:szCs w:val="18"/>
          <w:lang w:eastAsia="ru-RU"/>
        </w:rPr>
        <w:t xml:space="preserve">имеют 2 комнаты – спальню с двуспальной кроватью и гостиную с раскладным диваном, кондиционер. Завтраки шведский стол. </w:t>
      </w:r>
      <w:r w:rsidRPr="00C36C64">
        <w:rPr>
          <w:rFonts w:ascii="Verdana" w:hAnsi="Verdana" w:cs="Arial"/>
          <w:color w:val="800000"/>
          <w:sz w:val="18"/>
          <w:szCs w:val="18"/>
          <w:u w:val="single"/>
          <w:lang w:eastAsia="ru-RU"/>
        </w:rPr>
        <w:t>См. сайт гостиницы</w:t>
      </w:r>
      <w:r w:rsidRPr="00C36C64">
        <w:rPr>
          <w:rFonts w:ascii="Verdana" w:hAnsi="Verdana" w:cs="Arial"/>
          <w:sz w:val="18"/>
          <w:szCs w:val="18"/>
          <w:lang w:eastAsia="ru-RU"/>
        </w:rPr>
        <w:t xml:space="preserve"> </w:t>
      </w:r>
      <w:hyperlink r:id="rId11" w:history="1">
        <w:r w:rsidRPr="00C36C64">
          <w:rPr>
            <w:rFonts w:ascii="Verdana" w:hAnsi="Verdana" w:cs="Arial"/>
            <w:color w:val="0000FF"/>
            <w:sz w:val="18"/>
            <w:szCs w:val="18"/>
            <w:u w:val="single"/>
            <w:lang w:eastAsia="ru-RU"/>
          </w:rPr>
          <w:t>www.hotelvesta.by</w:t>
        </w:r>
      </w:hyperlink>
    </w:p>
    <w:p w:rsidR="004F72ED" w:rsidRPr="00C36C64" w:rsidRDefault="004F72ED" w:rsidP="004F72ED">
      <w:pPr>
        <w:keepNext/>
        <w:tabs>
          <w:tab w:val="left" w:pos="360"/>
        </w:tabs>
        <w:suppressAutoHyphens w:val="0"/>
        <w:spacing w:line="192" w:lineRule="auto"/>
        <w:jc w:val="both"/>
        <w:outlineLvl w:val="0"/>
        <w:rPr>
          <w:rFonts w:ascii="Verdana" w:hAnsi="Verdana" w:cs="Arial"/>
          <w:bCs/>
          <w:iCs/>
          <w:sz w:val="18"/>
          <w:szCs w:val="18"/>
          <w:lang w:eastAsia="ru-RU"/>
        </w:rPr>
      </w:pPr>
      <w:r w:rsidRPr="00C36C64">
        <w:rPr>
          <w:rFonts w:ascii="Verdana" w:hAnsi="Verdana" w:cs="Arial"/>
          <w:bCs/>
          <w:iCs/>
          <w:sz w:val="18"/>
          <w:szCs w:val="18"/>
          <w:lang w:eastAsia="ru-RU"/>
        </w:rPr>
        <w:t xml:space="preserve">Инфраструктура гостиницы достаточно развита: 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 xml:space="preserve">ресторан 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бар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сауна финская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парикмахерская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массажный кабинет, солярий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 xml:space="preserve">парковка 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газетный киоск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бильярд русский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камера хранения</w:t>
      </w:r>
    </w:p>
    <w:p w:rsidR="004F72ED" w:rsidRPr="00C36C64" w:rsidRDefault="004F72ED" w:rsidP="004F72ED">
      <w:pPr>
        <w:numPr>
          <w:ilvl w:val="0"/>
          <w:numId w:val="6"/>
        </w:numPr>
        <w:tabs>
          <w:tab w:val="left" w:pos="360"/>
          <w:tab w:val="left" w:pos="540"/>
        </w:tabs>
        <w:suppressAutoHyphens w:val="0"/>
        <w:spacing w:line="192" w:lineRule="auto"/>
        <w:ind w:firstLine="0"/>
        <w:jc w:val="both"/>
        <w:rPr>
          <w:rFonts w:ascii="Verdana" w:hAnsi="Verdana" w:cs="Arial"/>
          <w:sz w:val="16"/>
          <w:szCs w:val="16"/>
          <w:lang w:eastAsia="ru-RU"/>
        </w:rPr>
      </w:pPr>
      <w:r w:rsidRPr="00C36C64">
        <w:rPr>
          <w:rFonts w:ascii="Verdana" w:hAnsi="Verdana" w:cs="Arial"/>
          <w:sz w:val="16"/>
          <w:szCs w:val="16"/>
          <w:lang w:eastAsia="ru-RU"/>
        </w:rPr>
        <w:t>конференц-зал</w:t>
      </w:r>
    </w:p>
    <w:p w:rsidR="004F72ED" w:rsidRPr="00C36C64" w:rsidRDefault="004F72ED" w:rsidP="004F72ED">
      <w:pPr>
        <w:keepNext/>
        <w:tabs>
          <w:tab w:val="left" w:pos="360"/>
        </w:tabs>
        <w:suppressAutoHyphens w:val="0"/>
        <w:spacing w:line="192" w:lineRule="auto"/>
        <w:ind w:left="720"/>
        <w:jc w:val="both"/>
        <w:outlineLvl w:val="0"/>
        <w:rPr>
          <w:rFonts w:ascii="Verdana" w:hAnsi="Verdana"/>
          <w:bCs/>
          <w:i/>
          <w:iCs/>
          <w:color w:val="0070C0"/>
          <w:sz w:val="18"/>
          <w:szCs w:val="18"/>
          <w:lang w:eastAsia="ru-RU"/>
        </w:rPr>
      </w:pPr>
    </w:p>
    <w:p w:rsidR="00EA251D" w:rsidRPr="00C36C64" w:rsidRDefault="004A6B3D" w:rsidP="004A6B3D">
      <w:pPr>
        <w:tabs>
          <w:tab w:val="left" w:pos="360"/>
        </w:tabs>
        <w:suppressAutoHyphens w:val="0"/>
        <w:spacing w:line="216" w:lineRule="auto"/>
        <w:jc w:val="both"/>
        <w:rPr>
          <w:rFonts w:ascii="Verdana" w:hAnsi="Verdana" w:cs="Arial"/>
          <w:sz w:val="18"/>
          <w:szCs w:val="18"/>
          <w:lang w:eastAsia="ru-RU"/>
        </w:rPr>
      </w:pPr>
      <w:r w:rsidRPr="00C36C64">
        <w:rPr>
          <w:rFonts w:ascii="Verdana" w:hAnsi="Verdana" w:cs="Arial"/>
          <w:b/>
          <w:sz w:val="18"/>
          <w:szCs w:val="18"/>
          <w:lang w:eastAsia="ru-RU"/>
        </w:rPr>
        <w:t xml:space="preserve">Гостиница </w:t>
      </w:r>
      <w:proofErr w:type="spellStart"/>
      <w:r w:rsidRPr="00C36C64">
        <w:rPr>
          <w:rFonts w:ascii="Verdana" w:hAnsi="Verdana" w:cs="Arial"/>
          <w:b/>
          <w:sz w:val="18"/>
          <w:szCs w:val="18"/>
          <w:lang w:eastAsia="ru-RU"/>
        </w:rPr>
        <w:t>Хэмптон</w:t>
      </w:r>
      <w:proofErr w:type="spellEnd"/>
      <w:r w:rsidRPr="00C36C64">
        <w:rPr>
          <w:rFonts w:ascii="Verdana" w:hAnsi="Verdana" w:cs="Arial"/>
          <w:b/>
          <w:sz w:val="18"/>
          <w:szCs w:val="18"/>
          <w:lang w:eastAsia="ru-RU"/>
        </w:rPr>
        <w:t xml:space="preserve"> бай Хилтон***</w:t>
      </w:r>
      <w:r w:rsidRPr="00C36C64">
        <w:rPr>
          <w:rFonts w:ascii="Verdana" w:hAnsi="Verdana" w:cs="Arial"/>
          <w:sz w:val="18"/>
          <w:szCs w:val="18"/>
          <w:lang w:eastAsia="ru-RU"/>
        </w:rPr>
        <w:t xml:space="preserve">, Брест, Варшавское шоссе 41, 12 этажей. Новая гостиница известного бренда сети отелей 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Hampton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 xml:space="preserve"> 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by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 xml:space="preserve"> 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Hilton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Hilton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Алми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>» и «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Евроопт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>».</w:t>
      </w:r>
      <w:r w:rsidRPr="00C36C64">
        <w:t xml:space="preserve"> </w:t>
      </w:r>
      <w:r w:rsidRPr="00C36C64">
        <w:rPr>
          <w:rFonts w:ascii="Verdana" w:hAnsi="Verdana" w:cs="Arial"/>
          <w:sz w:val="18"/>
          <w:szCs w:val="18"/>
          <w:lang w:eastAsia="ru-RU"/>
        </w:rPr>
        <w:t xml:space="preserve">Все номера отеля отличаются яркими интерьерами, оборудованы 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Wi-Fi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King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 xml:space="preserve"> 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size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 xml:space="preserve"> шириной 180 см; номера ТВИН - 2 отдельные кровати шириной 120 см; номера ДАБЛ  - одну двуспальную кровать 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King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 xml:space="preserve"> 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size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 xml:space="preserve"> шириной 180 см. Номера СЕМЕЙНЫЕ имеют кровать 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Queen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 xml:space="preserve"> шириной 150 см и диван для размещения ребенка. </w:t>
      </w:r>
      <w:r w:rsidR="00EA251D" w:rsidRPr="00C36C64">
        <w:rPr>
          <w:rFonts w:ascii="Verdana" w:hAnsi="Verdana" w:cs="Arial"/>
          <w:sz w:val="18"/>
          <w:szCs w:val="18"/>
          <w:lang w:eastAsia="ru-RU"/>
        </w:rPr>
        <w:t xml:space="preserve">. Сайт гостиницы </w:t>
      </w:r>
      <w:r w:rsidR="00EA251D" w:rsidRPr="00C36C64">
        <w:rPr>
          <w:rFonts w:ascii="Arial" w:hAnsi="Arial" w:cs="Arial"/>
          <w:color w:val="800000"/>
          <w:sz w:val="18"/>
          <w:szCs w:val="18"/>
          <w:lang w:eastAsia="ru-RU"/>
        </w:rPr>
        <w:t xml:space="preserve"> </w:t>
      </w:r>
      <w:hyperlink r:id="rId12" w:history="1">
        <w:r w:rsidR="00EA251D" w:rsidRPr="00C36C64">
          <w:rPr>
            <w:rStyle w:val="a3"/>
            <w:rFonts w:ascii="Verdana" w:hAnsi="Verdana" w:cs="Arial"/>
            <w:sz w:val="18"/>
            <w:szCs w:val="18"/>
            <w:lang w:eastAsia="ru-RU"/>
          </w:rPr>
          <w:t>https://eurohotel.by</w:t>
        </w:r>
      </w:hyperlink>
    </w:p>
    <w:p w:rsidR="004A6B3D" w:rsidRPr="00C36C64" w:rsidRDefault="004A6B3D" w:rsidP="004A6B3D">
      <w:pPr>
        <w:keepNext/>
        <w:tabs>
          <w:tab w:val="left" w:pos="360"/>
        </w:tabs>
        <w:suppressAutoHyphens w:val="0"/>
        <w:spacing w:line="192" w:lineRule="auto"/>
        <w:jc w:val="both"/>
        <w:outlineLvl w:val="0"/>
        <w:rPr>
          <w:rFonts w:ascii="Verdana" w:hAnsi="Verdana" w:cs="Arial"/>
          <w:bCs/>
          <w:iCs/>
          <w:sz w:val="18"/>
          <w:szCs w:val="18"/>
          <w:lang w:eastAsia="ru-RU"/>
        </w:rPr>
      </w:pPr>
      <w:r w:rsidRPr="00C36C64">
        <w:rPr>
          <w:rFonts w:ascii="Verdana" w:hAnsi="Verdana" w:cs="Arial"/>
          <w:bCs/>
          <w:iCs/>
          <w:sz w:val="18"/>
          <w:szCs w:val="18"/>
          <w:lang w:eastAsia="ru-RU"/>
        </w:rPr>
        <w:t xml:space="preserve">Инфраструктура гостиницы достаточно развита: </w:t>
      </w:r>
    </w:p>
    <w:p w:rsidR="004A6B3D" w:rsidRPr="00C36C64" w:rsidRDefault="004A6B3D" w:rsidP="004A6B3D">
      <w:pPr>
        <w:numPr>
          <w:ilvl w:val="0"/>
          <w:numId w:val="31"/>
        </w:numPr>
        <w:tabs>
          <w:tab w:val="left" w:pos="284"/>
        </w:tabs>
        <w:suppressAutoHyphens w:val="0"/>
        <w:spacing w:line="216" w:lineRule="auto"/>
        <w:jc w:val="both"/>
        <w:rPr>
          <w:rFonts w:ascii="Verdana" w:hAnsi="Verdana" w:cs="Arial"/>
          <w:sz w:val="18"/>
          <w:szCs w:val="18"/>
          <w:lang w:eastAsia="ru-RU"/>
        </w:rPr>
      </w:pP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Wi-Fi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 xml:space="preserve"> </w:t>
      </w:r>
    </w:p>
    <w:p w:rsidR="004A6B3D" w:rsidRPr="00C36C64" w:rsidRDefault="004A6B3D" w:rsidP="004A6B3D">
      <w:pPr>
        <w:numPr>
          <w:ilvl w:val="0"/>
          <w:numId w:val="31"/>
        </w:numPr>
        <w:tabs>
          <w:tab w:val="left" w:pos="284"/>
        </w:tabs>
        <w:suppressAutoHyphens w:val="0"/>
        <w:spacing w:line="216" w:lineRule="auto"/>
        <w:jc w:val="both"/>
        <w:rPr>
          <w:rFonts w:ascii="Verdana" w:hAnsi="Verdana" w:cs="Arial"/>
          <w:sz w:val="18"/>
          <w:szCs w:val="18"/>
          <w:lang w:eastAsia="ru-RU"/>
        </w:rPr>
      </w:pPr>
      <w:r w:rsidRPr="00C36C64">
        <w:rPr>
          <w:rFonts w:ascii="Verdana" w:hAnsi="Verdana" w:cs="Arial"/>
          <w:sz w:val="18"/>
          <w:szCs w:val="18"/>
          <w:lang w:eastAsia="ru-RU"/>
        </w:rPr>
        <w:t>Ресторан “</w:t>
      </w:r>
      <w:proofErr w:type="spellStart"/>
      <w:r w:rsidRPr="00C36C64">
        <w:rPr>
          <w:rFonts w:ascii="Verdana" w:hAnsi="Verdana" w:cs="Arial"/>
          <w:sz w:val="18"/>
          <w:szCs w:val="18"/>
          <w:lang w:eastAsia="ru-RU"/>
        </w:rPr>
        <w:t>Embrace</w:t>
      </w:r>
      <w:proofErr w:type="spellEnd"/>
      <w:r w:rsidRPr="00C36C64">
        <w:rPr>
          <w:rFonts w:ascii="Verdana" w:hAnsi="Verdana" w:cs="Arial"/>
          <w:sz w:val="18"/>
          <w:szCs w:val="18"/>
          <w:lang w:eastAsia="ru-RU"/>
        </w:rPr>
        <w:t>”</w:t>
      </w:r>
      <w:r w:rsidRPr="00C36C64">
        <w:rPr>
          <w:rFonts w:ascii="Verdana" w:hAnsi="Verdana" w:cs="Arial"/>
          <w:sz w:val="18"/>
          <w:szCs w:val="18"/>
          <w:lang w:eastAsia="ru-RU"/>
        </w:rPr>
        <w:tab/>
      </w:r>
      <w:r w:rsidRPr="00C36C64">
        <w:rPr>
          <w:rFonts w:ascii="Verdana" w:hAnsi="Verdana" w:cs="Arial"/>
          <w:sz w:val="18"/>
          <w:szCs w:val="18"/>
          <w:lang w:eastAsia="ru-RU"/>
        </w:rPr>
        <w:tab/>
      </w:r>
      <w:r w:rsidRPr="00C36C64">
        <w:rPr>
          <w:rFonts w:ascii="Verdana" w:hAnsi="Verdana" w:cs="Arial"/>
          <w:sz w:val="18"/>
          <w:szCs w:val="18"/>
          <w:lang w:eastAsia="ru-RU"/>
        </w:rPr>
        <w:tab/>
      </w:r>
      <w:r w:rsidRPr="00C36C64">
        <w:rPr>
          <w:rFonts w:ascii="Verdana" w:hAnsi="Verdana" w:cs="Arial"/>
          <w:sz w:val="18"/>
          <w:szCs w:val="18"/>
          <w:lang w:eastAsia="ru-RU"/>
        </w:rPr>
        <w:tab/>
      </w:r>
    </w:p>
    <w:p w:rsidR="004A6B3D" w:rsidRPr="00C36C64" w:rsidRDefault="004A6B3D" w:rsidP="004A6B3D">
      <w:pPr>
        <w:numPr>
          <w:ilvl w:val="0"/>
          <w:numId w:val="29"/>
        </w:numPr>
        <w:tabs>
          <w:tab w:val="left" w:pos="284"/>
        </w:tabs>
        <w:suppressAutoHyphens w:val="0"/>
        <w:spacing w:line="216" w:lineRule="auto"/>
        <w:jc w:val="both"/>
        <w:rPr>
          <w:rFonts w:ascii="Verdana" w:hAnsi="Verdana" w:cs="Arial"/>
          <w:sz w:val="18"/>
          <w:szCs w:val="18"/>
          <w:lang w:eastAsia="ru-RU"/>
        </w:rPr>
      </w:pPr>
      <w:r w:rsidRPr="00C36C64">
        <w:rPr>
          <w:rFonts w:ascii="Verdana" w:hAnsi="Verdana" w:cs="Arial"/>
          <w:sz w:val="18"/>
          <w:szCs w:val="18"/>
          <w:lang w:eastAsia="ru-RU"/>
        </w:rPr>
        <w:t>лобби-бар 24 часа</w:t>
      </w:r>
    </w:p>
    <w:p w:rsidR="004A6B3D" w:rsidRPr="00C36C64" w:rsidRDefault="004A6B3D" w:rsidP="004A6B3D">
      <w:pPr>
        <w:numPr>
          <w:ilvl w:val="0"/>
          <w:numId w:val="30"/>
        </w:numPr>
        <w:tabs>
          <w:tab w:val="left" w:pos="284"/>
        </w:tabs>
        <w:suppressAutoHyphens w:val="0"/>
        <w:spacing w:line="216" w:lineRule="auto"/>
        <w:jc w:val="both"/>
        <w:rPr>
          <w:rFonts w:ascii="Verdana" w:hAnsi="Verdana" w:cs="Arial"/>
          <w:sz w:val="18"/>
          <w:szCs w:val="18"/>
          <w:lang w:eastAsia="ru-RU"/>
        </w:rPr>
      </w:pPr>
      <w:r w:rsidRPr="00C36C64">
        <w:rPr>
          <w:rFonts w:ascii="Verdana" w:hAnsi="Verdana" w:cs="Arial"/>
          <w:sz w:val="18"/>
          <w:szCs w:val="18"/>
          <w:lang w:eastAsia="ru-RU"/>
        </w:rPr>
        <w:t>фитнес-центр</w:t>
      </w:r>
    </w:p>
    <w:p w:rsidR="004A6B3D" w:rsidRPr="00C36C64" w:rsidRDefault="004A6B3D" w:rsidP="004A6B3D">
      <w:pPr>
        <w:numPr>
          <w:ilvl w:val="0"/>
          <w:numId w:val="30"/>
        </w:numPr>
        <w:tabs>
          <w:tab w:val="left" w:pos="284"/>
        </w:tabs>
        <w:suppressAutoHyphens w:val="0"/>
        <w:spacing w:line="216" w:lineRule="auto"/>
        <w:jc w:val="both"/>
        <w:rPr>
          <w:rFonts w:ascii="Verdana" w:hAnsi="Verdana" w:cs="Arial"/>
          <w:sz w:val="18"/>
          <w:szCs w:val="18"/>
          <w:lang w:eastAsia="ru-RU"/>
        </w:rPr>
      </w:pPr>
      <w:r w:rsidRPr="00C36C64">
        <w:rPr>
          <w:rFonts w:ascii="Verdana" w:hAnsi="Verdana" w:cs="Arial"/>
          <w:sz w:val="18"/>
          <w:szCs w:val="18"/>
          <w:lang w:eastAsia="ru-RU"/>
        </w:rPr>
        <w:t xml:space="preserve">2 конференц-зала </w:t>
      </w:r>
    </w:p>
    <w:p w:rsidR="004A6B3D" w:rsidRPr="00C36C64" w:rsidRDefault="004A6B3D" w:rsidP="004A6B3D">
      <w:pPr>
        <w:numPr>
          <w:ilvl w:val="0"/>
          <w:numId w:val="30"/>
        </w:numPr>
        <w:tabs>
          <w:tab w:val="left" w:pos="284"/>
        </w:tabs>
        <w:suppressAutoHyphens w:val="0"/>
        <w:spacing w:line="216" w:lineRule="auto"/>
        <w:jc w:val="both"/>
        <w:rPr>
          <w:rFonts w:ascii="Verdana" w:hAnsi="Verdana" w:cs="Arial"/>
          <w:sz w:val="18"/>
          <w:szCs w:val="18"/>
          <w:lang w:eastAsia="ru-RU"/>
        </w:rPr>
      </w:pPr>
      <w:r w:rsidRPr="00C36C64">
        <w:rPr>
          <w:rFonts w:ascii="Verdana" w:hAnsi="Verdana" w:cs="Arial"/>
          <w:sz w:val="18"/>
          <w:szCs w:val="18"/>
          <w:lang w:eastAsia="ru-RU"/>
        </w:rPr>
        <w:t>2 переговорные</w:t>
      </w:r>
    </w:p>
    <w:p w:rsidR="004A6B3D" w:rsidRPr="00C36C64" w:rsidRDefault="004A6B3D" w:rsidP="004A6B3D">
      <w:pPr>
        <w:numPr>
          <w:ilvl w:val="0"/>
          <w:numId w:val="30"/>
        </w:numPr>
        <w:tabs>
          <w:tab w:val="left" w:pos="284"/>
        </w:tabs>
        <w:suppressAutoHyphens w:val="0"/>
        <w:spacing w:line="216" w:lineRule="auto"/>
        <w:jc w:val="both"/>
        <w:rPr>
          <w:rFonts w:ascii="Verdana" w:hAnsi="Verdana" w:cs="Arial"/>
          <w:sz w:val="18"/>
          <w:szCs w:val="18"/>
          <w:lang w:eastAsia="ru-RU"/>
        </w:rPr>
      </w:pPr>
      <w:r w:rsidRPr="00C36C64">
        <w:rPr>
          <w:rFonts w:ascii="Verdana" w:hAnsi="Verdana" w:cs="Arial"/>
          <w:sz w:val="18"/>
          <w:szCs w:val="18"/>
          <w:lang w:eastAsia="ru-RU"/>
        </w:rPr>
        <w:t>бизнес-центр</w:t>
      </w:r>
    </w:p>
    <w:p w:rsidR="004A6B3D" w:rsidRPr="00C36C64" w:rsidRDefault="004A6B3D" w:rsidP="004A6B3D">
      <w:pPr>
        <w:numPr>
          <w:ilvl w:val="0"/>
          <w:numId w:val="30"/>
        </w:numPr>
        <w:tabs>
          <w:tab w:val="left" w:pos="284"/>
        </w:tabs>
        <w:suppressAutoHyphens w:val="0"/>
        <w:spacing w:line="216" w:lineRule="auto"/>
        <w:jc w:val="both"/>
        <w:rPr>
          <w:rFonts w:ascii="Verdana" w:hAnsi="Verdana" w:cs="Arial"/>
          <w:sz w:val="18"/>
          <w:szCs w:val="18"/>
          <w:lang w:eastAsia="ru-RU"/>
        </w:rPr>
      </w:pPr>
      <w:r w:rsidRPr="00C36C64">
        <w:rPr>
          <w:rFonts w:ascii="Verdana" w:hAnsi="Verdana" w:cs="Arial"/>
          <w:sz w:val="18"/>
          <w:szCs w:val="18"/>
          <w:lang w:eastAsia="ru-RU"/>
        </w:rPr>
        <w:t>охраняемый паркинг</w:t>
      </w:r>
    </w:p>
    <w:p w:rsidR="005A473F" w:rsidRPr="00C36C64" w:rsidRDefault="005A473F" w:rsidP="00A00796">
      <w:pPr>
        <w:tabs>
          <w:tab w:val="left" w:pos="0"/>
          <w:tab w:val="left" w:pos="289"/>
        </w:tabs>
        <w:spacing w:before="120" w:line="216" w:lineRule="auto"/>
        <w:jc w:val="both"/>
        <w:rPr>
          <w:rFonts w:ascii="Verdana" w:hAnsi="Verdana" w:cs="Arial"/>
          <w:bCs/>
          <w:sz w:val="18"/>
          <w:szCs w:val="18"/>
        </w:rPr>
      </w:pPr>
      <w:bookmarkStart w:id="15" w:name="_Hlk118930333"/>
      <w:r w:rsidRPr="00C36C64">
        <w:rPr>
          <w:rFonts w:ascii="Verdana" w:hAnsi="Verdana" w:cs="Arial"/>
          <w:b/>
          <w:bCs/>
          <w:sz w:val="18"/>
          <w:szCs w:val="18"/>
        </w:rPr>
        <w:t>Расстояния:</w:t>
      </w:r>
      <w:r w:rsidR="00071D8A" w:rsidRPr="00C36C64">
        <w:rPr>
          <w:rFonts w:ascii="Verdana" w:hAnsi="Verdana" w:cs="Arial"/>
          <w:b/>
          <w:bCs/>
          <w:sz w:val="18"/>
          <w:szCs w:val="18"/>
        </w:rPr>
        <w:t xml:space="preserve"> </w:t>
      </w:r>
      <w:bookmarkStart w:id="16" w:name="_Hlk119267997"/>
      <w:r w:rsidR="00977C82" w:rsidRPr="00C36C64">
        <w:rPr>
          <w:rFonts w:ascii="Verdana" w:hAnsi="Verdana" w:cs="Arial"/>
          <w:bCs/>
          <w:color w:val="353025"/>
          <w:sz w:val="18"/>
          <w:szCs w:val="18"/>
          <w:lang w:eastAsia="en-US"/>
        </w:rPr>
        <w:t>Минск – Березовка 180 км, Лида – Березовка 30 км, Минск – Бобруйск</w:t>
      </w:r>
      <w:r w:rsidR="00977C82" w:rsidRPr="00C36C64">
        <w:rPr>
          <w:rFonts w:ascii="Verdana" w:hAnsi="Verdana" w:cs="Arial"/>
          <w:bCs/>
          <w:sz w:val="18"/>
          <w:szCs w:val="18"/>
        </w:rPr>
        <w:t xml:space="preserve"> 150 км, Бобруйск – </w:t>
      </w:r>
      <w:proofErr w:type="spellStart"/>
      <w:r w:rsidR="00977C82" w:rsidRPr="00C36C64">
        <w:rPr>
          <w:rFonts w:ascii="Verdana" w:hAnsi="Verdana" w:cs="Arial"/>
          <w:bCs/>
          <w:sz w:val="18"/>
          <w:szCs w:val="18"/>
        </w:rPr>
        <w:t>Жиличи</w:t>
      </w:r>
      <w:proofErr w:type="spellEnd"/>
      <w:r w:rsidR="00977C82" w:rsidRPr="00C36C64">
        <w:rPr>
          <w:rFonts w:ascii="Verdana" w:hAnsi="Verdana" w:cs="Arial"/>
          <w:bCs/>
          <w:sz w:val="18"/>
          <w:szCs w:val="18"/>
        </w:rPr>
        <w:t xml:space="preserve"> 40 км, Минск – Хатынь </w:t>
      </w:r>
      <w:smartTag w:uri="urn:schemas-microsoft-com:office:smarttags" w:element="metricconverter">
        <w:smartTagPr>
          <w:attr w:name="ProductID" w:val="60 км"/>
        </w:smartTagPr>
        <w:r w:rsidR="00977C82" w:rsidRPr="00C36C64">
          <w:rPr>
            <w:rFonts w:ascii="Verdana" w:hAnsi="Verdana" w:cs="Arial"/>
            <w:bCs/>
            <w:sz w:val="18"/>
            <w:szCs w:val="18"/>
          </w:rPr>
          <w:t>60 км</w:t>
        </w:r>
      </w:smartTag>
      <w:r w:rsidR="00977C82" w:rsidRPr="00C36C64">
        <w:rPr>
          <w:rFonts w:ascii="Verdana" w:hAnsi="Verdana" w:cs="Arial"/>
          <w:bCs/>
          <w:sz w:val="18"/>
          <w:szCs w:val="18"/>
        </w:rPr>
        <w:t>,</w:t>
      </w:r>
      <w:r w:rsidR="00977C82" w:rsidRPr="00C36C64">
        <w:rPr>
          <w:rFonts w:ascii="Verdana" w:hAnsi="Verdana" w:cs="Arial"/>
          <w:b/>
          <w:bCs/>
          <w:sz w:val="18"/>
          <w:szCs w:val="18"/>
        </w:rPr>
        <w:t xml:space="preserve"> </w:t>
      </w:r>
      <w:bookmarkEnd w:id="16"/>
      <w:r w:rsidR="002F7AA3" w:rsidRPr="00C36C64">
        <w:rPr>
          <w:rFonts w:ascii="Verdana" w:hAnsi="Verdana" w:cs="Arial"/>
          <w:bCs/>
          <w:sz w:val="18"/>
          <w:szCs w:val="18"/>
        </w:rPr>
        <w:t>Минск – Брест 350 км, Брест - Беловежская пуща 60 км</w:t>
      </w:r>
    </w:p>
    <w:p w:rsidR="00C36C64" w:rsidRPr="0091321B" w:rsidRDefault="00C36C64" w:rsidP="00C36C64">
      <w:pPr>
        <w:numPr>
          <w:ilvl w:val="0"/>
          <w:numId w:val="1"/>
        </w:numPr>
        <w:tabs>
          <w:tab w:val="left" w:pos="289"/>
        </w:tabs>
        <w:suppressAutoHyphens w:val="0"/>
        <w:spacing w:before="120" w:line="216" w:lineRule="auto"/>
        <w:jc w:val="center"/>
        <w:rPr>
          <w:rFonts w:ascii="Verdana" w:hAnsi="Verdana" w:cs="Arial"/>
          <w:sz w:val="16"/>
          <w:szCs w:val="16"/>
        </w:rPr>
      </w:pPr>
      <w:bookmarkStart w:id="17" w:name="_Hlk214271988"/>
      <w:bookmarkEnd w:id="15"/>
      <w:r w:rsidRPr="0091321B">
        <w:rPr>
          <w:rFonts w:ascii="Verdana" w:hAnsi="Verdana" w:cs="Arial"/>
          <w:sz w:val="16"/>
          <w:szCs w:val="16"/>
        </w:rPr>
        <w:t xml:space="preserve">Организаторы тура оставляют за собой право </w:t>
      </w:r>
      <w:r w:rsidRPr="0007559F">
        <w:rPr>
          <w:rFonts w:ascii="Verdana" w:hAnsi="Verdana" w:cs="Arial"/>
          <w:sz w:val="16"/>
          <w:szCs w:val="16"/>
          <w:highlight w:val="yellow"/>
        </w:rPr>
        <w:t>в случае необходимости вносить некоторые изменения в программу тура без уменьшения общего объема и качества услуг: изменять порядок посещения объектов экскурсии</w:t>
      </w:r>
      <w:r w:rsidRPr="00F4475F">
        <w:rPr>
          <w:rFonts w:ascii="Verdana" w:hAnsi="Verdana" w:cs="Arial"/>
          <w:sz w:val="16"/>
          <w:szCs w:val="16"/>
          <w:highlight w:val="yellow"/>
        </w:rPr>
        <w:t>,</w:t>
      </w:r>
      <w:r>
        <w:rPr>
          <w:rFonts w:ascii="Verdana" w:hAnsi="Verdana" w:cs="Arial"/>
          <w:sz w:val="16"/>
          <w:szCs w:val="16"/>
        </w:rPr>
        <w:t xml:space="preserve"> </w:t>
      </w:r>
      <w:r w:rsidRPr="0091321B">
        <w:rPr>
          <w:rFonts w:ascii="Verdana" w:hAnsi="Verdana" w:cs="Arial"/>
          <w:sz w:val="16"/>
          <w:szCs w:val="16"/>
        </w:rPr>
        <w:t>замену гостиниц на равнозначные, предоставление обедов в ресторанах и кафе по маршруту в зависимости от их загрузки</w:t>
      </w:r>
      <w:bookmarkStart w:id="18" w:name="_GoBack"/>
      <w:bookmarkEnd w:id="18"/>
    </w:p>
    <w:bookmarkEnd w:id="17"/>
    <w:sectPr w:rsidR="00C36C64" w:rsidRPr="0091321B" w:rsidSect="005F4CB1">
      <w:footnotePr>
        <w:pos w:val="beneathText"/>
      </w:footnotePr>
      <w:pgSz w:w="11905" w:h="16837"/>
      <w:pgMar w:top="360" w:right="566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33" w:rsidRDefault="00792F33" w:rsidP="00792F33">
      <w:r>
        <w:separator/>
      </w:r>
    </w:p>
  </w:endnote>
  <w:endnote w:type="continuationSeparator" w:id="0">
    <w:p w:rsidR="00792F33" w:rsidRDefault="00792F33" w:rsidP="0079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33" w:rsidRDefault="00792F33" w:rsidP="00792F33">
      <w:r>
        <w:separator/>
      </w:r>
    </w:p>
  </w:footnote>
  <w:footnote w:type="continuationSeparator" w:id="0">
    <w:p w:rsidR="00792F33" w:rsidRDefault="00792F33" w:rsidP="0079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7B1"/>
      </v:shape>
    </w:pict>
  </w:numPicBullet>
  <w:abstractNum w:abstractNumId="0" w15:restartNumberingAfterBreak="0">
    <w:nsid w:val="FFFFFF7C"/>
    <w:multiLevelType w:val="singleLevel"/>
    <w:tmpl w:val="CACEBD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88E6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804B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FC7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DA8D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A5E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40D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24BA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DA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902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D3428"/>
    <w:multiLevelType w:val="hybridMultilevel"/>
    <w:tmpl w:val="66265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16C7C"/>
    <w:multiLevelType w:val="hybridMultilevel"/>
    <w:tmpl w:val="4B3001AC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A0C92"/>
    <w:multiLevelType w:val="hybridMultilevel"/>
    <w:tmpl w:val="EBE07456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E4D4E"/>
    <w:multiLevelType w:val="hybridMultilevel"/>
    <w:tmpl w:val="4BC2A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72DAF"/>
    <w:multiLevelType w:val="hybridMultilevel"/>
    <w:tmpl w:val="2AEAD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933C6"/>
    <w:multiLevelType w:val="hybridMultilevel"/>
    <w:tmpl w:val="207C856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49BF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327AE"/>
    <w:multiLevelType w:val="hybridMultilevel"/>
    <w:tmpl w:val="0304279E"/>
    <w:lvl w:ilvl="0" w:tplc="42422E02">
      <w:numFmt w:val="bullet"/>
      <w:lvlText w:val="•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73514"/>
    <w:multiLevelType w:val="hybridMultilevel"/>
    <w:tmpl w:val="4A724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23E74BF"/>
    <w:multiLevelType w:val="hybridMultilevel"/>
    <w:tmpl w:val="4128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0"/>
  </w:num>
  <w:num w:numId="5">
    <w:abstractNumId w:val="27"/>
  </w:num>
  <w:num w:numId="6">
    <w:abstractNumId w:val="13"/>
  </w:num>
  <w:num w:numId="7">
    <w:abstractNumId w:val="18"/>
  </w:num>
  <w:num w:numId="8">
    <w:abstractNumId w:val="26"/>
  </w:num>
  <w:num w:numId="9">
    <w:abstractNumId w:val="14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29"/>
  </w:num>
  <w:num w:numId="30">
    <w:abstractNumId w:val="25"/>
  </w:num>
  <w:num w:numId="31">
    <w:abstractNumId w:val="23"/>
  </w:num>
  <w:num w:numId="32">
    <w:abstractNumId w:val="1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020"/>
    <w:rsid w:val="0000150E"/>
    <w:rsid w:val="00005DCB"/>
    <w:rsid w:val="00011B2C"/>
    <w:rsid w:val="000133FF"/>
    <w:rsid w:val="000201A4"/>
    <w:rsid w:val="00021E7C"/>
    <w:rsid w:val="0002442D"/>
    <w:rsid w:val="00024679"/>
    <w:rsid w:val="00026AA3"/>
    <w:rsid w:val="00030B7F"/>
    <w:rsid w:val="00031D38"/>
    <w:rsid w:val="00032B67"/>
    <w:rsid w:val="000353C1"/>
    <w:rsid w:val="00036BC1"/>
    <w:rsid w:val="00054D24"/>
    <w:rsid w:val="0005536E"/>
    <w:rsid w:val="00062B0C"/>
    <w:rsid w:val="00064601"/>
    <w:rsid w:val="00065937"/>
    <w:rsid w:val="000704E5"/>
    <w:rsid w:val="00071D8A"/>
    <w:rsid w:val="00074577"/>
    <w:rsid w:val="0007559F"/>
    <w:rsid w:val="00081742"/>
    <w:rsid w:val="000818EB"/>
    <w:rsid w:val="0008387D"/>
    <w:rsid w:val="00087416"/>
    <w:rsid w:val="00090AED"/>
    <w:rsid w:val="00093E89"/>
    <w:rsid w:val="000A6949"/>
    <w:rsid w:val="000A7BB4"/>
    <w:rsid w:val="000B0033"/>
    <w:rsid w:val="000B0F1D"/>
    <w:rsid w:val="000B20F7"/>
    <w:rsid w:val="000B38B5"/>
    <w:rsid w:val="000B4730"/>
    <w:rsid w:val="000B748C"/>
    <w:rsid w:val="000C1BBB"/>
    <w:rsid w:val="000C7A35"/>
    <w:rsid w:val="000D1E54"/>
    <w:rsid w:val="000D627F"/>
    <w:rsid w:val="000E003F"/>
    <w:rsid w:val="000E2037"/>
    <w:rsid w:val="000E2B82"/>
    <w:rsid w:val="000E7E8E"/>
    <w:rsid w:val="000F028E"/>
    <w:rsid w:val="000F1A59"/>
    <w:rsid w:val="000F2999"/>
    <w:rsid w:val="000F61DD"/>
    <w:rsid w:val="000F78A0"/>
    <w:rsid w:val="00107D29"/>
    <w:rsid w:val="001108B2"/>
    <w:rsid w:val="00114F6E"/>
    <w:rsid w:val="00120514"/>
    <w:rsid w:val="00122330"/>
    <w:rsid w:val="00127549"/>
    <w:rsid w:val="00145B31"/>
    <w:rsid w:val="00154A6F"/>
    <w:rsid w:val="00155514"/>
    <w:rsid w:val="00160E8A"/>
    <w:rsid w:val="00162D25"/>
    <w:rsid w:val="00165E41"/>
    <w:rsid w:val="00176869"/>
    <w:rsid w:val="00187991"/>
    <w:rsid w:val="00197A89"/>
    <w:rsid w:val="001A3A01"/>
    <w:rsid w:val="001B4AF1"/>
    <w:rsid w:val="001B6175"/>
    <w:rsid w:val="001C3407"/>
    <w:rsid w:val="001C522B"/>
    <w:rsid w:val="001C6DE5"/>
    <w:rsid w:val="001E0846"/>
    <w:rsid w:val="001E1F6D"/>
    <w:rsid w:val="001E3468"/>
    <w:rsid w:val="001E47AD"/>
    <w:rsid w:val="001E6E15"/>
    <w:rsid w:val="001F57DC"/>
    <w:rsid w:val="00201543"/>
    <w:rsid w:val="00204511"/>
    <w:rsid w:val="00234F33"/>
    <w:rsid w:val="00245504"/>
    <w:rsid w:val="002476DB"/>
    <w:rsid w:val="00254947"/>
    <w:rsid w:val="00282F64"/>
    <w:rsid w:val="00283706"/>
    <w:rsid w:val="00296CC4"/>
    <w:rsid w:val="002B2DF8"/>
    <w:rsid w:val="002C3AAF"/>
    <w:rsid w:val="002C7AE0"/>
    <w:rsid w:val="002D2085"/>
    <w:rsid w:val="002D36D1"/>
    <w:rsid w:val="002E1155"/>
    <w:rsid w:val="002E36FC"/>
    <w:rsid w:val="002F5864"/>
    <w:rsid w:val="002F7AA3"/>
    <w:rsid w:val="0030018B"/>
    <w:rsid w:val="00300B86"/>
    <w:rsid w:val="00301E91"/>
    <w:rsid w:val="003032F5"/>
    <w:rsid w:val="003105C1"/>
    <w:rsid w:val="00310AC6"/>
    <w:rsid w:val="003155A0"/>
    <w:rsid w:val="003230B2"/>
    <w:rsid w:val="00327977"/>
    <w:rsid w:val="003310BC"/>
    <w:rsid w:val="003360FF"/>
    <w:rsid w:val="0034123A"/>
    <w:rsid w:val="00342D32"/>
    <w:rsid w:val="00343D30"/>
    <w:rsid w:val="00344C40"/>
    <w:rsid w:val="0034704D"/>
    <w:rsid w:val="00347762"/>
    <w:rsid w:val="003521F2"/>
    <w:rsid w:val="00352F9C"/>
    <w:rsid w:val="00361320"/>
    <w:rsid w:val="003615F4"/>
    <w:rsid w:val="00362902"/>
    <w:rsid w:val="00365CF1"/>
    <w:rsid w:val="003708A2"/>
    <w:rsid w:val="00374890"/>
    <w:rsid w:val="00382219"/>
    <w:rsid w:val="00384EEF"/>
    <w:rsid w:val="0038571D"/>
    <w:rsid w:val="00387179"/>
    <w:rsid w:val="00392E36"/>
    <w:rsid w:val="00395049"/>
    <w:rsid w:val="0039797E"/>
    <w:rsid w:val="003A0C02"/>
    <w:rsid w:val="003A1B79"/>
    <w:rsid w:val="003A2004"/>
    <w:rsid w:val="003A58DD"/>
    <w:rsid w:val="003A6B90"/>
    <w:rsid w:val="003B28E5"/>
    <w:rsid w:val="003B749E"/>
    <w:rsid w:val="003C331A"/>
    <w:rsid w:val="003C541A"/>
    <w:rsid w:val="003D52CF"/>
    <w:rsid w:val="003E356F"/>
    <w:rsid w:val="003E7854"/>
    <w:rsid w:val="003F2F72"/>
    <w:rsid w:val="00401A66"/>
    <w:rsid w:val="004033AE"/>
    <w:rsid w:val="00406807"/>
    <w:rsid w:val="0041305B"/>
    <w:rsid w:val="00420797"/>
    <w:rsid w:val="00421141"/>
    <w:rsid w:val="00422662"/>
    <w:rsid w:val="00426076"/>
    <w:rsid w:val="00432F9C"/>
    <w:rsid w:val="004330DD"/>
    <w:rsid w:val="004333FC"/>
    <w:rsid w:val="0043433D"/>
    <w:rsid w:val="00444533"/>
    <w:rsid w:val="004460A4"/>
    <w:rsid w:val="0045396A"/>
    <w:rsid w:val="0045506C"/>
    <w:rsid w:val="00461289"/>
    <w:rsid w:val="00470DAF"/>
    <w:rsid w:val="00473EC3"/>
    <w:rsid w:val="0047460C"/>
    <w:rsid w:val="00475D42"/>
    <w:rsid w:val="004776BF"/>
    <w:rsid w:val="00481D8F"/>
    <w:rsid w:val="00487D2B"/>
    <w:rsid w:val="00496499"/>
    <w:rsid w:val="00496B02"/>
    <w:rsid w:val="004971C5"/>
    <w:rsid w:val="004A3B37"/>
    <w:rsid w:val="004A6B3D"/>
    <w:rsid w:val="004B53EF"/>
    <w:rsid w:val="004B7399"/>
    <w:rsid w:val="004B77F1"/>
    <w:rsid w:val="004C011E"/>
    <w:rsid w:val="004E089D"/>
    <w:rsid w:val="004E09AF"/>
    <w:rsid w:val="004E397E"/>
    <w:rsid w:val="004E6EDC"/>
    <w:rsid w:val="004F72ED"/>
    <w:rsid w:val="005052CC"/>
    <w:rsid w:val="00505D40"/>
    <w:rsid w:val="00507C6D"/>
    <w:rsid w:val="0051353F"/>
    <w:rsid w:val="00513A71"/>
    <w:rsid w:val="005374E6"/>
    <w:rsid w:val="00540F7E"/>
    <w:rsid w:val="00542605"/>
    <w:rsid w:val="0056433B"/>
    <w:rsid w:val="005756B8"/>
    <w:rsid w:val="00575DD5"/>
    <w:rsid w:val="00582B98"/>
    <w:rsid w:val="00583305"/>
    <w:rsid w:val="00584D5E"/>
    <w:rsid w:val="005909B8"/>
    <w:rsid w:val="0059564A"/>
    <w:rsid w:val="005961EE"/>
    <w:rsid w:val="005A1988"/>
    <w:rsid w:val="005A2934"/>
    <w:rsid w:val="005A473F"/>
    <w:rsid w:val="005B081C"/>
    <w:rsid w:val="005B0F53"/>
    <w:rsid w:val="005B3876"/>
    <w:rsid w:val="005B7FEB"/>
    <w:rsid w:val="005C1D55"/>
    <w:rsid w:val="005C6A23"/>
    <w:rsid w:val="005E0FE5"/>
    <w:rsid w:val="005F06B2"/>
    <w:rsid w:val="005F4CB1"/>
    <w:rsid w:val="00601C89"/>
    <w:rsid w:val="00605F4D"/>
    <w:rsid w:val="0061191C"/>
    <w:rsid w:val="00611FE4"/>
    <w:rsid w:val="0061637C"/>
    <w:rsid w:val="0062421C"/>
    <w:rsid w:val="00625BEB"/>
    <w:rsid w:val="00633A05"/>
    <w:rsid w:val="006449A9"/>
    <w:rsid w:val="006454EF"/>
    <w:rsid w:val="00655C1A"/>
    <w:rsid w:val="00660343"/>
    <w:rsid w:val="0067572D"/>
    <w:rsid w:val="00677D12"/>
    <w:rsid w:val="0068484D"/>
    <w:rsid w:val="00687CF2"/>
    <w:rsid w:val="006919E5"/>
    <w:rsid w:val="00692BEF"/>
    <w:rsid w:val="006941C4"/>
    <w:rsid w:val="006A1E5C"/>
    <w:rsid w:val="006A4DE7"/>
    <w:rsid w:val="006B6A9D"/>
    <w:rsid w:val="006B76FE"/>
    <w:rsid w:val="006C6171"/>
    <w:rsid w:val="006C653F"/>
    <w:rsid w:val="006D2CBA"/>
    <w:rsid w:val="006D2D77"/>
    <w:rsid w:val="006D35EE"/>
    <w:rsid w:val="006E1876"/>
    <w:rsid w:val="0070249C"/>
    <w:rsid w:val="0071395C"/>
    <w:rsid w:val="007139B7"/>
    <w:rsid w:val="00715BA5"/>
    <w:rsid w:val="007160A8"/>
    <w:rsid w:val="0071723E"/>
    <w:rsid w:val="00723479"/>
    <w:rsid w:val="007334A8"/>
    <w:rsid w:val="00736010"/>
    <w:rsid w:val="0074090F"/>
    <w:rsid w:val="007438A8"/>
    <w:rsid w:val="00750311"/>
    <w:rsid w:val="00751F4D"/>
    <w:rsid w:val="00753E09"/>
    <w:rsid w:val="00762E26"/>
    <w:rsid w:val="00771223"/>
    <w:rsid w:val="007716B7"/>
    <w:rsid w:val="00771BA0"/>
    <w:rsid w:val="00771BDE"/>
    <w:rsid w:val="00773A83"/>
    <w:rsid w:val="00776303"/>
    <w:rsid w:val="00780851"/>
    <w:rsid w:val="00782F60"/>
    <w:rsid w:val="007877BA"/>
    <w:rsid w:val="00791A53"/>
    <w:rsid w:val="00792F33"/>
    <w:rsid w:val="007A12E1"/>
    <w:rsid w:val="007A2B21"/>
    <w:rsid w:val="007A3378"/>
    <w:rsid w:val="007A45C9"/>
    <w:rsid w:val="007A5686"/>
    <w:rsid w:val="007B2737"/>
    <w:rsid w:val="007B655D"/>
    <w:rsid w:val="007C235B"/>
    <w:rsid w:val="007C33A0"/>
    <w:rsid w:val="007C33B8"/>
    <w:rsid w:val="007C4213"/>
    <w:rsid w:val="007C4FF0"/>
    <w:rsid w:val="007C5EE7"/>
    <w:rsid w:val="007C61BB"/>
    <w:rsid w:val="007C61E0"/>
    <w:rsid w:val="007D5689"/>
    <w:rsid w:val="007D5B1D"/>
    <w:rsid w:val="007E5D28"/>
    <w:rsid w:val="0080093F"/>
    <w:rsid w:val="00800B08"/>
    <w:rsid w:val="00801570"/>
    <w:rsid w:val="00815D0E"/>
    <w:rsid w:val="00815EFE"/>
    <w:rsid w:val="008228B6"/>
    <w:rsid w:val="00827BB0"/>
    <w:rsid w:val="00830291"/>
    <w:rsid w:val="00830628"/>
    <w:rsid w:val="00836413"/>
    <w:rsid w:val="00842F2D"/>
    <w:rsid w:val="00845C85"/>
    <w:rsid w:val="00847413"/>
    <w:rsid w:val="00847C13"/>
    <w:rsid w:val="008510B6"/>
    <w:rsid w:val="008568BF"/>
    <w:rsid w:val="00857845"/>
    <w:rsid w:val="00857B00"/>
    <w:rsid w:val="00860FCE"/>
    <w:rsid w:val="00861FDF"/>
    <w:rsid w:val="0086745D"/>
    <w:rsid w:val="008775B1"/>
    <w:rsid w:val="008A27C4"/>
    <w:rsid w:val="008A656C"/>
    <w:rsid w:val="008A685C"/>
    <w:rsid w:val="008B4E81"/>
    <w:rsid w:val="008C40BD"/>
    <w:rsid w:val="008C68BF"/>
    <w:rsid w:val="008D2361"/>
    <w:rsid w:val="008D3976"/>
    <w:rsid w:val="008D516C"/>
    <w:rsid w:val="008E0A06"/>
    <w:rsid w:val="008E2461"/>
    <w:rsid w:val="008E4179"/>
    <w:rsid w:val="008E6ACF"/>
    <w:rsid w:val="008F2B28"/>
    <w:rsid w:val="008F41F5"/>
    <w:rsid w:val="00901040"/>
    <w:rsid w:val="009133BA"/>
    <w:rsid w:val="009272FB"/>
    <w:rsid w:val="009277D8"/>
    <w:rsid w:val="00931CF8"/>
    <w:rsid w:val="009400F5"/>
    <w:rsid w:val="00941FEA"/>
    <w:rsid w:val="009538E4"/>
    <w:rsid w:val="00971094"/>
    <w:rsid w:val="00977C82"/>
    <w:rsid w:val="0098394D"/>
    <w:rsid w:val="00984C34"/>
    <w:rsid w:val="009934B2"/>
    <w:rsid w:val="00997770"/>
    <w:rsid w:val="009A5AC8"/>
    <w:rsid w:val="009A69F3"/>
    <w:rsid w:val="009B2475"/>
    <w:rsid w:val="009C543C"/>
    <w:rsid w:val="009C6309"/>
    <w:rsid w:val="009C69F3"/>
    <w:rsid w:val="009D13F2"/>
    <w:rsid w:val="009D2B24"/>
    <w:rsid w:val="009D2BD3"/>
    <w:rsid w:val="009D3E42"/>
    <w:rsid w:val="009E0586"/>
    <w:rsid w:val="009E7F71"/>
    <w:rsid w:val="009F0467"/>
    <w:rsid w:val="009F1B40"/>
    <w:rsid w:val="00A00796"/>
    <w:rsid w:val="00A0421C"/>
    <w:rsid w:val="00A1256F"/>
    <w:rsid w:val="00A2041E"/>
    <w:rsid w:val="00A20D4E"/>
    <w:rsid w:val="00A321D7"/>
    <w:rsid w:val="00A43F67"/>
    <w:rsid w:val="00A45646"/>
    <w:rsid w:val="00A60D7F"/>
    <w:rsid w:val="00A61E53"/>
    <w:rsid w:val="00A6458D"/>
    <w:rsid w:val="00A81575"/>
    <w:rsid w:val="00A8367D"/>
    <w:rsid w:val="00A905A8"/>
    <w:rsid w:val="00A91D9C"/>
    <w:rsid w:val="00A97BEE"/>
    <w:rsid w:val="00AA252E"/>
    <w:rsid w:val="00AA4437"/>
    <w:rsid w:val="00AA4A5F"/>
    <w:rsid w:val="00AB3B1E"/>
    <w:rsid w:val="00AC14D6"/>
    <w:rsid w:val="00AC2A99"/>
    <w:rsid w:val="00AC73C7"/>
    <w:rsid w:val="00AC7DA3"/>
    <w:rsid w:val="00AD0C4A"/>
    <w:rsid w:val="00AE044E"/>
    <w:rsid w:val="00AE6405"/>
    <w:rsid w:val="00B00CD8"/>
    <w:rsid w:val="00B01B39"/>
    <w:rsid w:val="00B02594"/>
    <w:rsid w:val="00B02CF2"/>
    <w:rsid w:val="00B04803"/>
    <w:rsid w:val="00B06BDA"/>
    <w:rsid w:val="00B10E99"/>
    <w:rsid w:val="00B2146D"/>
    <w:rsid w:val="00B22F82"/>
    <w:rsid w:val="00B36AA6"/>
    <w:rsid w:val="00B419F2"/>
    <w:rsid w:val="00B46927"/>
    <w:rsid w:val="00B51BBF"/>
    <w:rsid w:val="00B5242A"/>
    <w:rsid w:val="00B578E4"/>
    <w:rsid w:val="00B60AA9"/>
    <w:rsid w:val="00B63AA6"/>
    <w:rsid w:val="00B70288"/>
    <w:rsid w:val="00B709D2"/>
    <w:rsid w:val="00B7128C"/>
    <w:rsid w:val="00B71855"/>
    <w:rsid w:val="00B721E4"/>
    <w:rsid w:val="00B72C14"/>
    <w:rsid w:val="00B809B4"/>
    <w:rsid w:val="00B82447"/>
    <w:rsid w:val="00B837EA"/>
    <w:rsid w:val="00B951DB"/>
    <w:rsid w:val="00BA0A28"/>
    <w:rsid w:val="00BB5D40"/>
    <w:rsid w:val="00BC4F9B"/>
    <w:rsid w:val="00BD11B6"/>
    <w:rsid w:val="00BD2339"/>
    <w:rsid w:val="00BD3693"/>
    <w:rsid w:val="00BD591F"/>
    <w:rsid w:val="00BE1A06"/>
    <w:rsid w:val="00BF00AD"/>
    <w:rsid w:val="00BF2D86"/>
    <w:rsid w:val="00C015A6"/>
    <w:rsid w:val="00C04C44"/>
    <w:rsid w:val="00C067EA"/>
    <w:rsid w:val="00C1146A"/>
    <w:rsid w:val="00C1254E"/>
    <w:rsid w:val="00C130EE"/>
    <w:rsid w:val="00C14FEC"/>
    <w:rsid w:val="00C17391"/>
    <w:rsid w:val="00C1773C"/>
    <w:rsid w:val="00C22AA3"/>
    <w:rsid w:val="00C24797"/>
    <w:rsid w:val="00C300C2"/>
    <w:rsid w:val="00C36C64"/>
    <w:rsid w:val="00C45696"/>
    <w:rsid w:val="00C65478"/>
    <w:rsid w:val="00C720E3"/>
    <w:rsid w:val="00C73E93"/>
    <w:rsid w:val="00C75BBE"/>
    <w:rsid w:val="00C8075B"/>
    <w:rsid w:val="00C90D3B"/>
    <w:rsid w:val="00CA1E6E"/>
    <w:rsid w:val="00CA68DF"/>
    <w:rsid w:val="00CB05ED"/>
    <w:rsid w:val="00CB1620"/>
    <w:rsid w:val="00CB5E00"/>
    <w:rsid w:val="00CC02E0"/>
    <w:rsid w:val="00CC04FE"/>
    <w:rsid w:val="00CC1FE0"/>
    <w:rsid w:val="00CC209E"/>
    <w:rsid w:val="00CC43A6"/>
    <w:rsid w:val="00CF39C8"/>
    <w:rsid w:val="00CF45FE"/>
    <w:rsid w:val="00CF5309"/>
    <w:rsid w:val="00D10165"/>
    <w:rsid w:val="00D16708"/>
    <w:rsid w:val="00D25436"/>
    <w:rsid w:val="00D26A6C"/>
    <w:rsid w:val="00D27902"/>
    <w:rsid w:val="00D31393"/>
    <w:rsid w:val="00D31E32"/>
    <w:rsid w:val="00D33EB9"/>
    <w:rsid w:val="00D348EF"/>
    <w:rsid w:val="00D55ECD"/>
    <w:rsid w:val="00D60D76"/>
    <w:rsid w:val="00D62284"/>
    <w:rsid w:val="00D65B60"/>
    <w:rsid w:val="00D66C08"/>
    <w:rsid w:val="00D72AD9"/>
    <w:rsid w:val="00D7538A"/>
    <w:rsid w:val="00D7626A"/>
    <w:rsid w:val="00D87B99"/>
    <w:rsid w:val="00DB2D28"/>
    <w:rsid w:val="00DB6348"/>
    <w:rsid w:val="00DB72C7"/>
    <w:rsid w:val="00DD6295"/>
    <w:rsid w:val="00DE2DA7"/>
    <w:rsid w:val="00DE6F58"/>
    <w:rsid w:val="00DF00B7"/>
    <w:rsid w:val="00DF4697"/>
    <w:rsid w:val="00DF5F69"/>
    <w:rsid w:val="00DF6C1A"/>
    <w:rsid w:val="00DF753C"/>
    <w:rsid w:val="00E1108E"/>
    <w:rsid w:val="00E2160A"/>
    <w:rsid w:val="00E2198C"/>
    <w:rsid w:val="00E239BD"/>
    <w:rsid w:val="00E267FA"/>
    <w:rsid w:val="00E31635"/>
    <w:rsid w:val="00E35543"/>
    <w:rsid w:val="00E4559C"/>
    <w:rsid w:val="00E455C9"/>
    <w:rsid w:val="00E50353"/>
    <w:rsid w:val="00E508A7"/>
    <w:rsid w:val="00E53D70"/>
    <w:rsid w:val="00E64EC4"/>
    <w:rsid w:val="00E70C09"/>
    <w:rsid w:val="00E70F47"/>
    <w:rsid w:val="00E71292"/>
    <w:rsid w:val="00E7291C"/>
    <w:rsid w:val="00E756BE"/>
    <w:rsid w:val="00E909B8"/>
    <w:rsid w:val="00E95A0A"/>
    <w:rsid w:val="00E968D7"/>
    <w:rsid w:val="00EA0AA5"/>
    <w:rsid w:val="00EA251D"/>
    <w:rsid w:val="00EA3D09"/>
    <w:rsid w:val="00EB05AC"/>
    <w:rsid w:val="00EB3DF0"/>
    <w:rsid w:val="00EB7D8B"/>
    <w:rsid w:val="00EC7E53"/>
    <w:rsid w:val="00ED2FD3"/>
    <w:rsid w:val="00ED46B5"/>
    <w:rsid w:val="00ED49D4"/>
    <w:rsid w:val="00F0046C"/>
    <w:rsid w:val="00F10291"/>
    <w:rsid w:val="00F115B3"/>
    <w:rsid w:val="00F130A9"/>
    <w:rsid w:val="00F1446E"/>
    <w:rsid w:val="00F156E1"/>
    <w:rsid w:val="00F169E4"/>
    <w:rsid w:val="00F35024"/>
    <w:rsid w:val="00F4241D"/>
    <w:rsid w:val="00F44917"/>
    <w:rsid w:val="00F54469"/>
    <w:rsid w:val="00F55013"/>
    <w:rsid w:val="00F5653C"/>
    <w:rsid w:val="00F56C31"/>
    <w:rsid w:val="00F6466B"/>
    <w:rsid w:val="00F77C59"/>
    <w:rsid w:val="00F77F59"/>
    <w:rsid w:val="00F916FB"/>
    <w:rsid w:val="00FA1745"/>
    <w:rsid w:val="00FA6108"/>
    <w:rsid w:val="00FB4C87"/>
    <w:rsid w:val="00FB4FB0"/>
    <w:rsid w:val="00FB6020"/>
    <w:rsid w:val="00FB64CA"/>
    <w:rsid w:val="00FB6DA1"/>
    <w:rsid w:val="00FC1F5B"/>
    <w:rsid w:val="00FC210C"/>
    <w:rsid w:val="00FE1F0B"/>
    <w:rsid w:val="00FE24C8"/>
    <w:rsid w:val="00FE3055"/>
    <w:rsid w:val="00FE5B06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docId w15:val="{B15F35E4-0686-4396-B3A9-45786223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192" w:lineRule="auto"/>
      <w:jc w:val="right"/>
      <w:outlineLvl w:val="0"/>
    </w:pPr>
    <w:rPr>
      <w:rFonts w:ascii="Comic Sans MS" w:hAnsi="Comic Sans MS"/>
      <w:b/>
      <w:bCs/>
      <w:iCs/>
      <w:sz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780"/>
      </w:tabs>
      <w:jc w:val="center"/>
      <w:outlineLvl w:val="1"/>
    </w:pPr>
    <w:rPr>
      <w:rFonts w:ascii="Comic Sans MS" w:hAnsi="Comic Sans MS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"/>
      <w:outlineLvl w:val="2"/>
    </w:pPr>
    <w:rPr>
      <w:rFonts w:ascii="Comic Sans MS" w:hAnsi="Comic Sans MS"/>
      <w:b/>
      <w:bCs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192" w:lineRule="auto"/>
      <w:jc w:val="center"/>
      <w:outlineLvl w:val="3"/>
    </w:pPr>
    <w:rPr>
      <w:rFonts w:ascii="Comic Sans MS" w:hAnsi="Comic Sans MS"/>
      <w:b/>
      <w:bCs/>
      <w:sz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Bookman Old Style" w:hAnsi="Bookman Old Style"/>
      <w:b/>
      <w:sz w:val="28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192" w:lineRule="auto"/>
      <w:outlineLvl w:val="5"/>
    </w:pPr>
    <w:rPr>
      <w:rFonts w:ascii="Comic Sans MS" w:hAnsi="Comic Sans MS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HTML1">
    <w:name w:val="Пишущая машинка HTML1"/>
    <w:rPr>
      <w:rFonts w:ascii="Courier New" w:eastAsia="Times New Roman" w:hAnsi="Courier New" w:cs="Courier New"/>
      <w:sz w:val="20"/>
      <w:szCs w:val="20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pPr>
      <w:ind w:left="1843" w:hanging="1843"/>
      <w:jc w:val="both"/>
    </w:pPr>
    <w:rPr>
      <w:rFonts w:ascii="Bookman Old Style" w:hAnsi="Bookman Old Style"/>
      <w:b/>
      <w:i/>
      <w:sz w:val="22"/>
      <w:szCs w:val="20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13">
    <w:name w:val="Обычный (веб)1"/>
    <w:basedOn w:val="a"/>
    <w:pPr>
      <w:spacing w:after="144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styleId="aa">
    <w:name w:val="FollowedHyperlink"/>
    <w:rsid w:val="00A00796"/>
    <w:rPr>
      <w:color w:val="800080"/>
      <w:u w:val="single"/>
    </w:rPr>
  </w:style>
  <w:style w:type="paragraph" w:styleId="20">
    <w:name w:val="Body Text 2"/>
    <w:basedOn w:val="a"/>
    <w:link w:val="22"/>
    <w:uiPriority w:val="99"/>
    <w:unhideWhenUsed/>
    <w:rsid w:val="0068484D"/>
    <w:pPr>
      <w:spacing w:after="120" w:line="480" w:lineRule="auto"/>
    </w:pPr>
  </w:style>
  <w:style w:type="character" w:customStyle="1" w:styleId="22">
    <w:name w:val="Основной текст 2 Знак"/>
    <w:link w:val="20"/>
    <w:uiPriority w:val="99"/>
    <w:rsid w:val="0068484D"/>
    <w:rPr>
      <w:sz w:val="24"/>
      <w:szCs w:val="24"/>
      <w:lang w:eastAsia="ar-SA"/>
    </w:rPr>
  </w:style>
  <w:style w:type="character" w:customStyle="1" w:styleId="ab">
    <w:name w:val="Неразрешенное упоминание"/>
    <w:uiPriority w:val="99"/>
    <w:semiHidden/>
    <w:unhideWhenUsed/>
    <w:rsid w:val="00F54469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B51BBF"/>
  </w:style>
  <w:style w:type="paragraph" w:styleId="ac">
    <w:name w:val="header"/>
    <w:basedOn w:val="a"/>
    <w:link w:val="ad"/>
    <w:uiPriority w:val="99"/>
    <w:unhideWhenUsed/>
    <w:rsid w:val="00792F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2F3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792F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92F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649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523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363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880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5885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678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081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372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296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an.by/gla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ohotel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telvesta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otel-belaru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dskae.by/muzej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C1E8-96E4-46F7-B817-708DD8F4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4529</Words>
  <Characters>25818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Туристская компания ВИАПОЛЬ</vt:lpstr>
    </vt:vector>
  </TitlesOfParts>
  <Company>dd</Company>
  <LinksUpToDate>false</LinksUpToDate>
  <CharactersWithSpaces>30287</CharactersWithSpaces>
  <SharedDoc>false</SharedDoc>
  <HLinks>
    <vt:vector size="48" baseType="variant">
      <vt:variant>
        <vt:i4>5636165</vt:i4>
      </vt:variant>
      <vt:variant>
        <vt:i4>24</vt:i4>
      </vt:variant>
      <vt:variant>
        <vt:i4>0</vt:i4>
      </vt:variant>
      <vt:variant>
        <vt:i4>5</vt:i4>
      </vt:variant>
      <vt:variant>
        <vt:lpwstr>https://eurohotel.by/</vt:lpwstr>
      </vt:variant>
      <vt:variant>
        <vt:lpwstr/>
      </vt:variant>
      <vt:variant>
        <vt:i4>1900636</vt:i4>
      </vt:variant>
      <vt:variant>
        <vt:i4>21</vt:i4>
      </vt:variant>
      <vt:variant>
        <vt:i4>0</vt:i4>
      </vt:variant>
      <vt:variant>
        <vt:i4>5</vt:i4>
      </vt:variant>
      <vt:variant>
        <vt:lpwstr>http://www.hotelvesta.by/</vt:lpwstr>
      </vt:variant>
      <vt:variant>
        <vt:lpwstr/>
      </vt:variant>
      <vt:variant>
        <vt:i4>5898311</vt:i4>
      </vt:variant>
      <vt:variant>
        <vt:i4>15</vt:i4>
      </vt:variant>
      <vt:variant>
        <vt:i4>0</vt:i4>
      </vt:variant>
      <vt:variant>
        <vt:i4>5</vt:i4>
      </vt:variant>
      <vt:variant>
        <vt:lpwstr>http://www.hotel-belarus.com/</vt:lpwstr>
      </vt:variant>
      <vt:variant>
        <vt:lpwstr/>
      </vt:variant>
      <vt:variant>
        <vt:i4>4194331</vt:i4>
      </vt:variant>
      <vt:variant>
        <vt:i4>12</vt:i4>
      </vt:variant>
      <vt:variant>
        <vt:i4>0</vt:i4>
      </vt:variant>
      <vt:variant>
        <vt:i4>5</vt:i4>
      </vt:variant>
      <vt:variant>
        <vt:lpwstr>https://lidskae.by/muzej/</vt:lpwstr>
      </vt:variant>
      <vt:variant>
        <vt:lpwstr/>
      </vt:variant>
      <vt:variant>
        <vt:i4>1310725</vt:i4>
      </vt:variant>
      <vt:variant>
        <vt:i4>9</vt:i4>
      </vt:variant>
      <vt:variant>
        <vt:i4>0</vt:i4>
      </vt:variant>
      <vt:variant>
        <vt:i4>5</vt:i4>
      </vt:variant>
      <vt:variant>
        <vt:lpwstr>http://www.neman.by/glass</vt:lpwstr>
      </vt:variant>
      <vt:variant>
        <vt:lpwstr/>
      </vt:variant>
      <vt:variant>
        <vt:i4>3604581</vt:i4>
      </vt:variant>
      <vt:variant>
        <vt:i4>6</vt:i4>
      </vt:variant>
      <vt:variant>
        <vt:i4>0</vt:i4>
      </vt:variant>
      <vt:variant>
        <vt:i4>5</vt:i4>
      </vt:variant>
      <vt:variant>
        <vt:lpwstr>http://viapol.by/crush/2026-brest6obzor.htm</vt:lpwstr>
      </vt:variant>
      <vt:variant>
        <vt:lpwstr/>
      </vt:variant>
      <vt:variant>
        <vt:i4>3801117</vt:i4>
      </vt:variant>
      <vt:variant>
        <vt:i4>3</vt:i4>
      </vt:variant>
      <vt:variant>
        <vt:i4>0</vt:i4>
      </vt:variant>
      <vt:variant>
        <vt:i4>5</vt:i4>
      </vt:variant>
      <vt:variant>
        <vt:lpwstr>mailto:info@viapol.by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http://www.viapol.by/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Туристская компания ВИАПОЛЬ</dc:title>
  <dc:creator>Галя</dc:creator>
  <cp:lastModifiedBy>Пользователь Windows</cp:lastModifiedBy>
  <cp:revision>3</cp:revision>
  <cp:lastPrinted>2008-01-26T06:56:00Z</cp:lastPrinted>
  <dcterms:created xsi:type="dcterms:W3CDTF">2025-12-14T22:45:00Z</dcterms:created>
  <dcterms:modified xsi:type="dcterms:W3CDTF">2026-01-13T09:55:00Z</dcterms:modified>
</cp:coreProperties>
</file>